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405F" w:rsidRPr="0010475F" w:rsidRDefault="0066405F" w:rsidP="003E4E8D">
      <w:pPr>
        <w:rPr>
          <w:rFonts w:ascii="Comic Sans MS" w:hAnsi="Comic Sans MS" w:cs="Calibri"/>
          <w:b/>
          <w:sz w:val="48"/>
          <w:szCs w:val="48"/>
        </w:rPr>
      </w:pPr>
    </w:p>
    <w:p w:rsidR="004427B0" w:rsidRDefault="004427B0" w:rsidP="00442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alibri"/>
          <w:b/>
          <w:sz w:val="96"/>
          <w:szCs w:val="96"/>
        </w:rPr>
      </w:pPr>
      <w:r w:rsidRPr="0066405F">
        <w:rPr>
          <w:rFonts w:ascii="Comic Sans MS" w:hAnsi="Comic Sans MS" w:cs="Calibri"/>
          <w:b/>
          <w:sz w:val="96"/>
          <w:szCs w:val="96"/>
        </w:rPr>
        <w:t>Couveuse Chrysalide</w:t>
      </w:r>
    </w:p>
    <w:p w:rsidR="002A5A66" w:rsidRPr="0066405F" w:rsidRDefault="000D78C6" w:rsidP="00442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alibri"/>
          <w:b/>
          <w:sz w:val="96"/>
          <w:szCs w:val="96"/>
        </w:rPr>
      </w:pPr>
      <w:r w:rsidRPr="0066405F">
        <w:rPr>
          <w:rFonts w:ascii="Comic Sans MS" w:hAnsi="Comic Sans MS" w:cs="Calibri"/>
          <w:b/>
          <w:sz w:val="96"/>
          <w:szCs w:val="96"/>
        </w:rPr>
        <w:t xml:space="preserve">Dossier </w:t>
      </w:r>
      <w:r w:rsidR="002A5A66" w:rsidRPr="0066405F">
        <w:rPr>
          <w:rFonts w:ascii="Comic Sans MS" w:hAnsi="Comic Sans MS" w:cs="Calibri"/>
          <w:b/>
          <w:sz w:val="96"/>
          <w:szCs w:val="96"/>
        </w:rPr>
        <w:t xml:space="preserve">d’entrée </w:t>
      </w:r>
    </w:p>
    <w:p w:rsidR="000D78C6" w:rsidRPr="0066405F" w:rsidRDefault="000D78C6">
      <w:pPr>
        <w:jc w:val="center"/>
        <w:rPr>
          <w:rFonts w:ascii="Comic Sans MS" w:hAnsi="Comic Sans MS" w:cs="Calibri"/>
          <w:b/>
          <w:sz w:val="22"/>
          <w:szCs w:val="22"/>
        </w:rPr>
      </w:pPr>
    </w:p>
    <w:p w:rsidR="0066405F" w:rsidRPr="0066405F" w:rsidRDefault="0066405F">
      <w:pPr>
        <w:rPr>
          <w:rFonts w:ascii="Comic Sans MS" w:hAnsi="Comic Sans MS" w:cs="Calibri"/>
          <w:sz w:val="22"/>
          <w:szCs w:val="22"/>
        </w:rPr>
      </w:pPr>
    </w:p>
    <w:p w:rsidR="000D78C6" w:rsidRPr="0066405F" w:rsidRDefault="0066405F" w:rsidP="0066405F">
      <w:pPr>
        <w:jc w:val="both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Ce dossier à remplir pour faire acte de candidature à la couveuse chr</w:t>
      </w:r>
      <w:r w:rsidR="004427B0">
        <w:rPr>
          <w:rFonts w:ascii="Comic Sans MS" w:hAnsi="Comic Sans MS" w:cs="Calibri"/>
          <w:sz w:val="22"/>
          <w:szCs w:val="22"/>
        </w:rPr>
        <w:t xml:space="preserve">ysalide est inspiré du dossier </w:t>
      </w:r>
      <w:r w:rsidR="004427B0" w:rsidRPr="004427B0">
        <w:rPr>
          <w:rFonts w:ascii="Comic Sans MS" w:hAnsi="Comic Sans MS" w:cs="Calibri"/>
          <w:i/>
          <w:sz w:val="22"/>
          <w:szCs w:val="22"/>
        </w:rPr>
        <w:t>J</w:t>
      </w:r>
      <w:r w:rsidRPr="004427B0">
        <w:rPr>
          <w:rFonts w:ascii="Comic Sans MS" w:hAnsi="Comic Sans MS" w:cs="Calibri"/>
          <w:i/>
          <w:sz w:val="22"/>
          <w:szCs w:val="22"/>
        </w:rPr>
        <w:t>e crée en Nord Pas de Calais</w:t>
      </w:r>
      <w:r>
        <w:rPr>
          <w:rFonts w:ascii="Comic Sans MS" w:hAnsi="Comic Sans MS" w:cs="Calibri"/>
          <w:sz w:val="22"/>
          <w:szCs w:val="22"/>
        </w:rPr>
        <w:t>. Il vous servira à la fois pour votre entrée en couveuse mais également au moment de la création de votre entreprise afin de présenter votre dossier à un financeur par exemple.</w:t>
      </w:r>
    </w:p>
    <w:p w:rsidR="000D78C6" w:rsidRDefault="000D78C6" w:rsidP="0066405F">
      <w:pPr>
        <w:jc w:val="both"/>
        <w:rPr>
          <w:rFonts w:ascii="Comic Sans MS" w:hAnsi="Comic Sans MS" w:cs="Calibri"/>
          <w:sz w:val="22"/>
          <w:szCs w:val="22"/>
        </w:rPr>
      </w:pPr>
    </w:p>
    <w:p w:rsidR="0066405F" w:rsidRPr="0066405F" w:rsidRDefault="0066405F" w:rsidP="0066405F">
      <w:pPr>
        <w:jc w:val="both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Vous pouvez joindre à ce dossier tout document qui vous semble utile (votre cv, un </w:t>
      </w:r>
      <w:proofErr w:type="spellStart"/>
      <w:r>
        <w:rPr>
          <w:rFonts w:ascii="Comic Sans MS" w:hAnsi="Comic Sans MS" w:cs="Calibri"/>
          <w:sz w:val="22"/>
          <w:szCs w:val="22"/>
        </w:rPr>
        <w:t>press</w:t>
      </w:r>
      <w:proofErr w:type="spellEnd"/>
      <w:r>
        <w:rPr>
          <w:rFonts w:ascii="Comic Sans MS" w:hAnsi="Comic Sans MS" w:cs="Calibri"/>
          <w:sz w:val="22"/>
          <w:szCs w:val="22"/>
        </w:rPr>
        <w:t xml:space="preserve"> book, un plan de vos locaux et terres, article de presse…)</w:t>
      </w:r>
    </w:p>
    <w:p w:rsidR="000D78C6" w:rsidRPr="0066405F" w:rsidRDefault="000D78C6" w:rsidP="0066405F">
      <w:pPr>
        <w:jc w:val="both"/>
        <w:rPr>
          <w:rFonts w:ascii="Comic Sans MS" w:hAnsi="Comic Sans MS" w:cs="Calibri"/>
          <w:sz w:val="22"/>
          <w:szCs w:val="22"/>
        </w:rPr>
      </w:pPr>
    </w:p>
    <w:p w:rsidR="000D78C6" w:rsidRPr="0066405F" w:rsidRDefault="000D78C6" w:rsidP="0066405F">
      <w:pPr>
        <w:jc w:val="both"/>
        <w:rPr>
          <w:rFonts w:ascii="Comic Sans MS" w:hAnsi="Comic Sans MS" w:cs="Calibri"/>
          <w:sz w:val="22"/>
          <w:szCs w:val="22"/>
        </w:rPr>
      </w:pPr>
      <w:r w:rsidRPr="0066405F">
        <w:rPr>
          <w:rFonts w:ascii="Comic Sans MS" w:hAnsi="Comic Sans MS" w:cs="Calibri"/>
          <w:sz w:val="22"/>
          <w:szCs w:val="22"/>
        </w:rPr>
        <w:t xml:space="preserve">Vous pouvez obtenir de plus amples renseignements sur la création et reprise d’entreprises ou rencontrer des professionnels de la création ou reprise d’entreprises via les sites </w:t>
      </w:r>
      <w:hyperlink r:id="rId8" w:history="1">
        <w:r w:rsidRPr="0066405F">
          <w:rPr>
            <w:rStyle w:val="Lienhypertexte"/>
            <w:rFonts w:ascii="Comic Sans MS" w:hAnsi="Comic Sans MS"/>
            <w:sz w:val="22"/>
            <w:szCs w:val="22"/>
          </w:rPr>
          <w:t>www.jecree.com</w:t>
        </w:r>
      </w:hyperlink>
      <w:r w:rsidRPr="0066405F">
        <w:rPr>
          <w:rFonts w:ascii="Comic Sans MS" w:hAnsi="Comic Sans MS" w:cs="Calibri"/>
          <w:sz w:val="22"/>
          <w:szCs w:val="22"/>
        </w:rPr>
        <w:t xml:space="preserve"> et </w:t>
      </w:r>
      <w:hyperlink r:id="rId9" w:history="1">
        <w:r w:rsidRPr="0066405F">
          <w:rPr>
            <w:rStyle w:val="Lienhypertexte"/>
            <w:rFonts w:ascii="Comic Sans MS" w:hAnsi="Comic Sans MS"/>
            <w:sz w:val="22"/>
            <w:szCs w:val="22"/>
          </w:rPr>
          <w:t>www.jereprends.com</w:t>
        </w:r>
      </w:hyperlink>
    </w:p>
    <w:p w:rsidR="000D78C6" w:rsidRPr="0066405F" w:rsidRDefault="000D78C6">
      <w:pPr>
        <w:jc w:val="both"/>
        <w:rPr>
          <w:rFonts w:ascii="Comic Sans MS" w:hAnsi="Comic Sans MS" w:cs="Calibri"/>
          <w:sz w:val="22"/>
          <w:szCs w:val="22"/>
        </w:rPr>
      </w:pPr>
    </w:p>
    <w:p w:rsidR="000D78C6" w:rsidRDefault="000D78C6">
      <w:pPr>
        <w:jc w:val="both"/>
        <w:rPr>
          <w:rFonts w:ascii="Calibri" w:hAnsi="Calibri" w:cs="Calibri"/>
        </w:rPr>
      </w:pPr>
    </w:p>
    <w:p w:rsidR="0010475F" w:rsidRPr="00E61334" w:rsidRDefault="0010475F" w:rsidP="0010475F">
      <w:pPr>
        <w:jc w:val="both"/>
        <w:rPr>
          <w:rFonts w:ascii="Arial" w:hAnsi="Arial"/>
        </w:rPr>
      </w:pPr>
      <w:r w:rsidRPr="00E61334">
        <w:rPr>
          <w:rFonts w:ascii="Arial" w:hAnsi="Arial"/>
        </w:rPr>
        <w:t>En partenariat avec :</w:t>
      </w:r>
    </w:p>
    <w:p w:rsidR="0010475F" w:rsidRPr="00E61334" w:rsidRDefault="0010475F" w:rsidP="0010475F">
      <w:pPr>
        <w:jc w:val="center"/>
        <w:rPr>
          <w:rFonts w:ascii="Bookman Old Style" w:hAnsi="Bookman Old Style"/>
        </w:rPr>
      </w:pPr>
      <w:r w:rsidRPr="00E61334">
        <w:rPr>
          <w:rFonts w:ascii="Bookman Old Style" w:hAnsi="Bookman Old Style"/>
        </w:rPr>
        <w:tab/>
      </w:r>
      <w:r w:rsidR="00430B71" w:rsidRPr="00E61334">
        <w:rPr>
          <w:rFonts w:ascii="Bookman Old Style" w:hAnsi="Bookman Old Style"/>
          <w:noProof/>
          <w:lang w:eastAsia="fr-FR"/>
        </w:rPr>
        <w:drawing>
          <wp:inline distT="0" distB="0" distL="0" distR="0">
            <wp:extent cx="811530" cy="697230"/>
            <wp:effectExtent l="0" t="0" r="0" b="0"/>
            <wp:docPr id="15" name="Image 1" descr="AF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AFIP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334">
        <w:rPr>
          <w:rFonts w:ascii="Bookman Old Style" w:hAnsi="Bookman Old Style"/>
        </w:rPr>
        <w:tab/>
      </w:r>
      <w:r w:rsidR="00430B71" w:rsidRPr="00E61334">
        <w:rPr>
          <w:rFonts w:ascii="Bookman Old Style" w:hAnsi="Bookman Old Style"/>
          <w:noProof/>
          <w:lang w:eastAsia="fr-FR"/>
        </w:rPr>
        <w:drawing>
          <wp:inline distT="0" distB="0" distL="0" distR="0">
            <wp:extent cx="1181100" cy="621030"/>
            <wp:effectExtent l="0" t="0" r="0" b="0"/>
            <wp:docPr id="14" name="Image 2" descr="AVEN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AVENIR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334">
        <w:rPr>
          <w:rFonts w:ascii="Bookman Old Style" w:hAnsi="Bookman Old Style"/>
        </w:rPr>
        <w:tab/>
      </w:r>
      <w:r w:rsidR="00430B71" w:rsidRPr="00E61334">
        <w:rPr>
          <w:rFonts w:ascii="Bookman Old Style" w:hAnsi="Bookman Old Style"/>
          <w:noProof/>
          <w:lang w:eastAsia="fr-FR"/>
        </w:rPr>
        <w:drawing>
          <wp:inline distT="0" distB="0" distL="0" distR="0">
            <wp:extent cx="621030" cy="621030"/>
            <wp:effectExtent l="0" t="0" r="0" b="0"/>
            <wp:docPr id="13" name="Image 3" descr="Logo_accueil_pays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Logo_accueil_paysan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75F" w:rsidRPr="00E61334" w:rsidRDefault="0010475F" w:rsidP="0010475F">
      <w:pPr>
        <w:rPr>
          <w:rFonts w:ascii="Arial" w:hAnsi="Arial"/>
        </w:rPr>
      </w:pPr>
      <w:r w:rsidRPr="00E61334">
        <w:rPr>
          <w:rFonts w:ascii="Arial" w:hAnsi="Arial"/>
        </w:rPr>
        <w:t>Parcours financé par</w:t>
      </w:r>
    </w:p>
    <w:p w:rsidR="0010475F" w:rsidRDefault="00430B71" w:rsidP="0010475F">
      <w:pPr>
        <w:ind w:left="-567"/>
        <w:jc w:val="center"/>
        <w:rPr>
          <w:rFonts w:ascii="Comic Sans MS" w:hAnsi="Comic Sans MS"/>
        </w:rPr>
      </w:pPr>
      <w:r w:rsidRPr="00473A5C">
        <w:rPr>
          <w:rFonts w:ascii="Comic Sans MS" w:hAnsi="Comic Sans MS"/>
          <w:noProof/>
          <w:lang w:eastAsia="fr-FR"/>
        </w:rPr>
        <w:drawing>
          <wp:inline distT="0" distB="0" distL="0" distR="0">
            <wp:extent cx="1024890" cy="541020"/>
            <wp:effectExtent l="0" t="0" r="0" b="0"/>
            <wp:docPr id="4" name="Image 4" descr="logo_ccca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logo_ccca[1]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A5C">
        <w:rPr>
          <w:rFonts w:ascii="Comic Sans MS" w:hAnsi="Comic Sans MS"/>
          <w:noProof/>
          <w:lang w:eastAsia="fr-FR"/>
        </w:rPr>
        <w:drawing>
          <wp:inline distT="0" distB="0" distL="0" distR="0">
            <wp:extent cx="1024890" cy="598170"/>
            <wp:effectExtent l="0" t="0" r="0" b="0"/>
            <wp:docPr id="5" name="Image 5" descr="images[2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images[2]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75F">
        <w:rPr>
          <w:rFonts w:ascii="Comic Sans MS" w:hAnsi="Comic Sans MS"/>
        </w:rPr>
        <w:t xml:space="preserve"> </w:t>
      </w:r>
      <w:r w:rsidRPr="00473A5C">
        <w:rPr>
          <w:rFonts w:ascii="Comic Sans MS" w:hAnsi="Comic Sans MS"/>
          <w:noProof/>
          <w:lang w:eastAsia="fr-FR"/>
        </w:rPr>
        <w:drawing>
          <wp:inline distT="0" distB="0" distL="0" distR="0">
            <wp:extent cx="708660" cy="701040"/>
            <wp:effectExtent l="0" t="0" r="0" b="0"/>
            <wp:docPr id="6" name="Image 6" descr="images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images[1]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75F">
        <w:rPr>
          <w:rFonts w:ascii="Comic Sans MS" w:hAnsi="Comic Sans MS"/>
        </w:rPr>
        <w:t xml:space="preserve"> </w:t>
      </w:r>
      <w:r w:rsidRPr="00F8252A">
        <w:rPr>
          <w:rFonts w:ascii="Comic Sans MS" w:hAnsi="Comic Sans MS"/>
          <w:noProof/>
          <w:lang w:eastAsia="fr-FR"/>
        </w:rPr>
        <w:drawing>
          <wp:inline distT="0" distB="0" distL="0" distR="0">
            <wp:extent cx="1272540" cy="499110"/>
            <wp:effectExtent l="0" t="0" r="0" b="0"/>
            <wp:docPr id="7" name="Image 7" descr="CG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CG6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2A">
        <w:rPr>
          <w:rFonts w:ascii="Comic Sans MS" w:hAnsi="Comic Sans MS"/>
          <w:noProof/>
          <w:lang w:eastAsia="fr-FR"/>
        </w:rPr>
        <w:drawing>
          <wp:inline distT="0" distB="0" distL="0" distR="0">
            <wp:extent cx="727710" cy="819150"/>
            <wp:effectExtent l="0" t="0" r="0" b="0"/>
            <wp:docPr id="8" name="Image 8" descr="LogoDRTEDF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LogoDRTEDFP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75F" w:rsidRPr="00F8252A">
        <w:rPr>
          <w:rFonts w:ascii="Comic Sans MS" w:hAnsi="Comic Sans MS"/>
        </w:rPr>
        <w:tab/>
      </w:r>
    </w:p>
    <w:p w:rsidR="000D78C6" w:rsidRDefault="00430B71" w:rsidP="0010475F">
      <w:pPr>
        <w:ind w:left="709"/>
        <w:jc w:val="both"/>
        <w:rPr>
          <w:rFonts w:ascii="Calibri" w:hAnsi="Calibri" w:cs="Calibri"/>
        </w:rPr>
      </w:pPr>
      <w:r w:rsidRPr="00F8252A">
        <w:rPr>
          <w:rFonts w:ascii="Comic Sans MS" w:hAnsi="Comic Sans MS"/>
          <w:noProof/>
          <w:lang w:eastAsia="fr-FR"/>
        </w:rPr>
        <w:drawing>
          <wp:inline distT="0" distB="0" distL="0" distR="0">
            <wp:extent cx="1123950" cy="788670"/>
            <wp:effectExtent l="0" t="0" r="0" b="0"/>
            <wp:docPr id="9" name="Image 9" descr="l Europe s engage en NPDC avec le F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l Europe s engage en NPDC avec le FSE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75F" w:rsidRPr="00F8252A">
        <w:rPr>
          <w:rFonts w:ascii="Comic Sans MS" w:hAnsi="Comic Sans MS"/>
        </w:rPr>
        <w:tab/>
      </w:r>
      <w:r w:rsidRPr="00F8252A">
        <w:rPr>
          <w:rFonts w:ascii="Comic Sans MS" w:hAnsi="Comic Sans MS"/>
          <w:noProof/>
          <w:lang w:eastAsia="fr-FR"/>
        </w:rPr>
        <w:drawing>
          <wp:inline distT="0" distB="0" distL="0" distR="0">
            <wp:extent cx="758190" cy="666750"/>
            <wp:effectExtent l="0" t="0" r="0" b="0"/>
            <wp:docPr id="10" name="Image 10" descr="logo_drapeau_f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 descr="logo_drapeau_fse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75F">
        <w:rPr>
          <w:rFonts w:ascii="Comic Sans MS" w:hAnsi="Comic Sans MS"/>
        </w:rPr>
        <w:t xml:space="preserve">    </w:t>
      </w:r>
      <w:r w:rsidRPr="00F8252A">
        <w:rPr>
          <w:rFonts w:ascii="Comic Sans MS" w:hAnsi="Comic Sans MS"/>
          <w:noProof/>
          <w:lang w:eastAsia="fr-FR"/>
        </w:rPr>
        <w:drawing>
          <wp:inline distT="0" distB="0" distL="0" distR="0">
            <wp:extent cx="735330" cy="712470"/>
            <wp:effectExtent l="0" t="0" r="0" b="0"/>
            <wp:docPr id="11" name="Image 11" descr="Logo cartou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 descr="Logo cartouche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2A">
        <w:rPr>
          <w:rFonts w:ascii="Comic Sans MS" w:hAnsi="Comic Sans MS"/>
          <w:noProof/>
          <w:lang w:eastAsia="fr-FR"/>
        </w:rPr>
        <w:drawing>
          <wp:inline distT="0" distB="0" distL="0" distR="0">
            <wp:extent cx="1482090" cy="628650"/>
            <wp:effectExtent l="0" t="0" r="0" b="0"/>
            <wp:docPr id="12" name="Image 12" descr="logo-je-cre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 descr="logo-je-cree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C6" w:rsidRDefault="000D78C6">
      <w:pPr>
        <w:rPr>
          <w:rFonts w:ascii="Calibri" w:hAnsi="Calibri" w:cs="Calibri"/>
          <w:b/>
        </w:rPr>
      </w:pPr>
      <w:bookmarkStart w:id="0" w:name="__RefHeading__1_1731154405"/>
      <w:bookmarkEnd w:id="0"/>
    </w:p>
    <w:p w:rsidR="004427B0" w:rsidRDefault="004427B0">
      <w:pPr>
        <w:rPr>
          <w:rFonts w:ascii="Calibri" w:hAnsi="Calibri" w:cs="Calibri"/>
          <w:b/>
        </w:rPr>
      </w:pPr>
    </w:p>
    <w:p w:rsidR="002652E4" w:rsidRDefault="002652E4">
      <w:pPr>
        <w:pStyle w:val="TM1"/>
        <w:tabs>
          <w:tab w:val="right" w:leader="dot" w:pos="9628"/>
        </w:tabs>
        <w:rPr>
          <w:rFonts w:cs="Calibri"/>
          <w:b/>
        </w:rPr>
      </w:pPr>
    </w:p>
    <w:p w:rsidR="002652E4" w:rsidRPr="002652E4" w:rsidRDefault="002652E4" w:rsidP="002652E4">
      <w:pPr>
        <w:pStyle w:val="TM1"/>
        <w:tabs>
          <w:tab w:val="right" w:leader="dot" w:pos="9628"/>
        </w:tabs>
        <w:jc w:val="center"/>
        <w:rPr>
          <w:rFonts w:cs="Calibri"/>
          <w:b/>
          <w:sz w:val="40"/>
          <w:szCs w:val="40"/>
          <w:u w:val="single"/>
        </w:rPr>
      </w:pPr>
      <w:r w:rsidRPr="002652E4">
        <w:rPr>
          <w:rFonts w:cs="Calibri"/>
          <w:b/>
          <w:sz w:val="40"/>
          <w:szCs w:val="40"/>
          <w:u w:val="single"/>
        </w:rPr>
        <w:t>Sommaire</w:t>
      </w:r>
    </w:p>
    <w:p w:rsidR="002652E4" w:rsidRDefault="002652E4">
      <w:pPr>
        <w:pStyle w:val="TM1"/>
        <w:tabs>
          <w:tab w:val="right" w:leader="dot" w:pos="9628"/>
        </w:tabs>
        <w:rPr>
          <w:rFonts w:cs="Calibri"/>
          <w:b/>
        </w:rPr>
      </w:pPr>
    </w:p>
    <w:p w:rsidR="0050490D" w:rsidRDefault="00533FC5">
      <w:pPr>
        <w:pStyle w:val="TM1"/>
        <w:tabs>
          <w:tab w:val="left" w:pos="440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r w:rsidRPr="006575EF">
        <w:rPr>
          <w:rFonts w:cs="Calibri"/>
          <w:b/>
          <w:sz w:val="24"/>
          <w:szCs w:val="24"/>
        </w:rPr>
        <w:fldChar w:fldCharType="begin"/>
      </w:r>
      <w:r w:rsidR="006575EF" w:rsidRPr="006575EF">
        <w:rPr>
          <w:rFonts w:cs="Calibri"/>
          <w:b/>
          <w:sz w:val="24"/>
          <w:szCs w:val="24"/>
        </w:rPr>
        <w:instrText xml:space="preserve"> TOC \o "1-3" \h \z \u </w:instrText>
      </w:r>
      <w:r w:rsidRPr="006575EF">
        <w:rPr>
          <w:rFonts w:cs="Calibri"/>
          <w:b/>
          <w:sz w:val="24"/>
          <w:szCs w:val="24"/>
        </w:rPr>
        <w:fldChar w:fldCharType="separate"/>
      </w:r>
      <w:hyperlink w:anchor="_Toc332364675" w:history="1">
        <w:r w:rsidR="0050490D" w:rsidRPr="00BE2D61">
          <w:rPr>
            <w:rStyle w:val="Lienhypertexte"/>
            <w:noProof/>
          </w:rPr>
          <w:t>I.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61062B">
          <w:rPr>
            <w:rStyle w:val="Lienhypertexte"/>
            <w:b/>
            <w:noProof/>
          </w:rPr>
          <w:t>Présentation du créateur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76" w:history="1">
        <w:r w:rsidR="0050490D" w:rsidRPr="00BE2D61">
          <w:rPr>
            <w:rStyle w:val="Lienhypertexte"/>
            <w:noProof/>
          </w:rPr>
          <w:t>A)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La fiche du porteur de projets.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77" w:history="1">
        <w:r w:rsidR="0050490D" w:rsidRPr="00BE2D61">
          <w:rPr>
            <w:rStyle w:val="Lienhypertexte"/>
            <w:noProof/>
          </w:rPr>
          <w:t>B)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Qualifications / Compétences et Savoir-faire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1"/>
        <w:tabs>
          <w:tab w:val="left" w:pos="440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78" w:history="1">
        <w:r w:rsidR="0050490D" w:rsidRPr="00BE2D61">
          <w:rPr>
            <w:rStyle w:val="Lienhypertexte"/>
            <w:noProof/>
          </w:rPr>
          <w:t>II.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61062B">
          <w:rPr>
            <w:rStyle w:val="Lienhypertexte"/>
            <w:b/>
            <w:noProof/>
          </w:rPr>
          <w:t>Présentation du projet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79" w:history="1">
        <w:r w:rsidR="0050490D" w:rsidRPr="00BE2D61">
          <w:rPr>
            <w:rStyle w:val="Lienhypertexte"/>
            <w:noProof/>
          </w:rPr>
          <w:t>A)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Description du projet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0" w:history="1">
        <w:r w:rsidR="0050490D" w:rsidRPr="00BE2D61">
          <w:rPr>
            <w:rStyle w:val="Lienhypertexte"/>
            <w:noProof/>
          </w:rPr>
          <w:t>B)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Votre motivation et vos valeurs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1" w:history="1">
        <w:r w:rsidR="0050490D" w:rsidRPr="00BE2D61">
          <w:rPr>
            <w:rStyle w:val="Lienhypertexte"/>
            <w:noProof/>
          </w:rPr>
          <w:t>C)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Le produit / Le service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2" w:history="1">
        <w:r w:rsidR="0050490D" w:rsidRPr="00BE2D61">
          <w:rPr>
            <w:rStyle w:val="Lienhypertexte"/>
            <w:noProof/>
          </w:rPr>
          <w:t>D)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Le marché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3" w:history="1">
        <w:r w:rsidR="0050490D" w:rsidRPr="00BE2D61">
          <w:rPr>
            <w:rStyle w:val="Lienhypertexte"/>
            <w:noProof/>
          </w:rPr>
          <w:t>E)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Les fournisseurs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4" w:history="1">
        <w:r w:rsidR="0050490D" w:rsidRPr="00BE2D61">
          <w:rPr>
            <w:rStyle w:val="Lienhypertexte"/>
            <w:noProof/>
          </w:rPr>
          <w:t>F)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Les moyens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5" w:history="1">
        <w:r w:rsidR="0050490D" w:rsidRPr="00BE2D61">
          <w:rPr>
            <w:rStyle w:val="Lienhypertexte"/>
            <w:noProof/>
          </w:rPr>
          <w:t>G)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La stratégie : le positionnement et la performance de l’entreprise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1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6" w:history="1">
        <w:r w:rsidR="0050490D" w:rsidRPr="00BE2D61">
          <w:rPr>
            <w:rStyle w:val="Lienhypertexte"/>
            <w:noProof/>
          </w:rPr>
          <w:t>III.</w:t>
        </w:r>
        <w:r w:rsidR="0061062B">
          <w:rPr>
            <w:rFonts w:ascii="Times New Roman" w:hAnsi="Times New Roman"/>
            <w:noProof/>
            <w:sz w:val="24"/>
            <w:szCs w:val="24"/>
            <w:lang w:eastAsia="fr-FR"/>
          </w:rPr>
          <w:t xml:space="preserve">    </w:t>
        </w:r>
        <w:r w:rsidR="0061062B">
          <w:rPr>
            <w:rStyle w:val="Lienhypertexte"/>
            <w:b/>
            <w:noProof/>
          </w:rPr>
          <w:t>Le f</w:t>
        </w:r>
        <w:r w:rsidR="0050490D" w:rsidRPr="0061062B">
          <w:rPr>
            <w:rStyle w:val="Lienhypertexte"/>
            <w:b/>
            <w:noProof/>
          </w:rPr>
          <w:t>inancement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7" w:history="1">
        <w:r w:rsidR="0050490D" w:rsidRPr="00BE2D61">
          <w:rPr>
            <w:rStyle w:val="Lienhypertexte"/>
            <w:noProof/>
          </w:rPr>
          <w:t>A)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Le plan de financement sur 3 ans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8" w:history="1">
        <w:r w:rsidR="0050490D" w:rsidRPr="00BE2D61">
          <w:rPr>
            <w:rStyle w:val="Lienhypertexte"/>
            <w:noProof/>
          </w:rPr>
          <w:t>B)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 xml:space="preserve">Le compte de résultat </w:t>
        </w:r>
        <w:r w:rsidR="0050490D" w:rsidRPr="00BE2D61">
          <w:rPr>
            <w:rStyle w:val="Lienhypertexte"/>
            <w:rFonts w:cs="Calibri"/>
            <w:b/>
            <w:noProof/>
          </w:rPr>
          <w:t>(HT et en euros)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1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89" w:history="1">
        <w:r w:rsidR="0050490D" w:rsidRPr="00BE2D61">
          <w:rPr>
            <w:rStyle w:val="Lienhypertexte"/>
            <w:noProof/>
          </w:rPr>
          <w:t>IV.</w:t>
        </w:r>
        <w:r w:rsidR="0061062B">
          <w:rPr>
            <w:rFonts w:ascii="Times New Roman" w:hAnsi="Times New Roman"/>
            <w:noProof/>
            <w:sz w:val="24"/>
            <w:szCs w:val="24"/>
            <w:lang w:eastAsia="fr-FR"/>
          </w:rPr>
          <w:t xml:space="preserve">    </w:t>
        </w:r>
        <w:r w:rsidR="0050490D" w:rsidRPr="0061062B">
          <w:rPr>
            <w:rStyle w:val="Lienhypertexte"/>
            <w:b/>
            <w:noProof/>
          </w:rPr>
          <w:t>Analyse du créateur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left" w:pos="1132"/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90" w:history="1">
        <w:r w:rsidR="0050490D" w:rsidRPr="00BE2D61">
          <w:rPr>
            <w:rStyle w:val="Lienhypertexte"/>
            <w:noProof/>
          </w:rPr>
          <w:t>A)</w:t>
        </w:r>
        <w:r w:rsidR="0050490D">
          <w:rPr>
            <w:rFonts w:ascii="Times New Roman" w:hAnsi="Times New Roman"/>
            <w:noProof/>
            <w:sz w:val="24"/>
            <w:szCs w:val="24"/>
            <w:lang w:eastAsia="fr-FR"/>
          </w:rPr>
          <w:tab/>
        </w:r>
        <w:r w:rsidR="0050490D" w:rsidRPr="00BE2D61">
          <w:rPr>
            <w:rStyle w:val="Lienhypertexte"/>
            <w:noProof/>
          </w:rPr>
          <w:t>Points forts/points faibles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490D" w:rsidRDefault="00533FC5">
      <w:pPr>
        <w:pStyle w:val="TM2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fr-FR"/>
        </w:rPr>
      </w:pPr>
      <w:hyperlink w:anchor="_Toc332364691" w:history="1">
        <w:r w:rsidR="0050490D" w:rsidRPr="00BE2D61">
          <w:rPr>
            <w:rStyle w:val="Lienhypertexte"/>
            <w:rFonts w:cs="Calibri"/>
            <w:bCs/>
            <w:noProof/>
          </w:rPr>
          <w:t xml:space="preserve">B) </w:t>
        </w:r>
        <w:r w:rsidR="0061062B">
          <w:rPr>
            <w:rStyle w:val="Lienhypertexte"/>
            <w:rFonts w:cs="Calibri"/>
            <w:bCs/>
            <w:noProof/>
          </w:rPr>
          <w:t xml:space="preserve">             </w:t>
        </w:r>
        <w:r w:rsidR="0050490D" w:rsidRPr="00BE2D61">
          <w:rPr>
            <w:rStyle w:val="Lienhypertexte"/>
            <w:rFonts w:cs="Calibri"/>
            <w:bCs/>
            <w:noProof/>
          </w:rPr>
          <w:t>Attentes en terme de suivi dans la couveuse</w:t>
        </w:r>
        <w:r w:rsidR="005049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490D">
          <w:rPr>
            <w:noProof/>
            <w:webHidden/>
          </w:rPr>
          <w:instrText xml:space="preserve"> PAGEREF _Toc332364691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17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427B0" w:rsidRDefault="00533FC5" w:rsidP="006575EF">
      <w:pPr>
        <w:spacing w:line="360" w:lineRule="auto"/>
        <w:rPr>
          <w:rFonts w:ascii="Calibri" w:hAnsi="Calibri" w:cs="Calibri"/>
          <w:b/>
        </w:rPr>
      </w:pPr>
      <w:r w:rsidRPr="006575EF">
        <w:rPr>
          <w:rFonts w:ascii="Calibri" w:hAnsi="Calibri" w:cs="Calibri"/>
          <w:b/>
        </w:rPr>
        <w:fldChar w:fldCharType="end"/>
      </w:r>
    </w:p>
    <w:p w:rsidR="004427B0" w:rsidRDefault="004427B0">
      <w:pPr>
        <w:rPr>
          <w:rFonts w:ascii="Calibri" w:hAnsi="Calibri" w:cs="Calibri"/>
          <w:b/>
        </w:rPr>
      </w:pPr>
    </w:p>
    <w:p w:rsidR="004427B0" w:rsidRDefault="004427B0">
      <w:pPr>
        <w:rPr>
          <w:rFonts w:ascii="Calibri" w:hAnsi="Calibri" w:cs="Calibri"/>
          <w:b/>
        </w:rPr>
      </w:pPr>
    </w:p>
    <w:p w:rsidR="004427B0" w:rsidRDefault="004427B0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2652E4" w:rsidRDefault="002652E4">
      <w:pPr>
        <w:rPr>
          <w:rFonts w:ascii="Calibri" w:hAnsi="Calibri" w:cs="Calibri"/>
          <w:b/>
        </w:rPr>
      </w:pPr>
    </w:p>
    <w:p w:rsidR="004427B0" w:rsidRPr="006575EF" w:rsidRDefault="000D78C6" w:rsidP="006575EF">
      <w:pPr>
        <w:pStyle w:val="Titre1"/>
      </w:pPr>
      <w:bookmarkStart w:id="1" w:name="__RefHeading__3_1731154405"/>
      <w:bookmarkStart w:id="2" w:name="__RefHeading__5_1731154405"/>
      <w:bookmarkStart w:id="3" w:name="_Toc332364675"/>
      <w:bookmarkEnd w:id="1"/>
      <w:bookmarkEnd w:id="2"/>
      <w:r w:rsidRPr="006575EF">
        <w:t>P</w:t>
      </w:r>
      <w:r w:rsidR="004427B0" w:rsidRPr="006575EF">
        <w:t>résentation du créateur</w:t>
      </w:r>
      <w:bookmarkEnd w:id="3"/>
    </w:p>
    <w:p w:rsidR="002A5A66" w:rsidRPr="002A5A66" w:rsidRDefault="002A5A66" w:rsidP="002A5A66"/>
    <w:p w:rsidR="002A5A66" w:rsidRPr="002652E4" w:rsidRDefault="004427B0" w:rsidP="006575EF">
      <w:pPr>
        <w:pStyle w:val="Titre2"/>
        <w:rPr>
          <w:szCs w:val="36"/>
        </w:rPr>
      </w:pPr>
      <w:bookmarkStart w:id="4" w:name="_Toc332364676"/>
      <w:r w:rsidRPr="002652E4">
        <w:rPr>
          <w:szCs w:val="36"/>
        </w:rPr>
        <w:t>La</w:t>
      </w:r>
      <w:r w:rsidR="002A5A66" w:rsidRPr="002652E4">
        <w:rPr>
          <w:szCs w:val="36"/>
        </w:rPr>
        <w:t xml:space="preserve"> </w:t>
      </w:r>
      <w:r w:rsidR="000D78C6" w:rsidRPr="002652E4">
        <w:rPr>
          <w:szCs w:val="36"/>
        </w:rPr>
        <w:t xml:space="preserve">fiche </w:t>
      </w:r>
      <w:r w:rsidRPr="002652E4">
        <w:rPr>
          <w:szCs w:val="36"/>
        </w:rPr>
        <w:t>du</w:t>
      </w:r>
      <w:r w:rsidR="002A5A66" w:rsidRPr="002652E4">
        <w:rPr>
          <w:szCs w:val="36"/>
        </w:rPr>
        <w:t xml:space="preserve"> </w:t>
      </w:r>
      <w:r w:rsidRPr="002652E4">
        <w:rPr>
          <w:szCs w:val="36"/>
        </w:rPr>
        <w:t>porteur</w:t>
      </w:r>
      <w:r w:rsidR="000D78C6" w:rsidRPr="002652E4">
        <w:rPr>
          <w:szCs w:val="36"/>
        </w:rPr>
        <w:t xml:space="preserve"> de projets.</w:t>
      </w:r>
      <w:bookmarkEnd w:id="4"/>
      <w:r w:rsidR="000D78C6" w:rsidRPr="002652E4">
        <w:rPr>
          <w:szCs w:val="36"/>
        </w:rPr>
        <w:t xml:space="preserve"> </w:t>
      </w:r>
    </w:p>
    <w:p w:rsidR="000D78C6" w:rsidRPr="002A5A66" w:rsidRDefault="000D78C6">
      <w:pPr>
        <w:ind w:left="708"/>
        <w:rPr>
          <w:rFonts w:ascii="Comic Sans MS" w:hAnsi="Comic Sans MS" w:cs="Calibri"/>
        </w:rPr>
      </w:pP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6"/>
        <w:gridCol w:w="539"/>
        <w:gridCol w:w="2699"/>
        <w:gridCol w:w="540"/>
        <w:gridCol w:w="2699"/>
        <w:gridCol w:w="1029"/>
        <w:gridCol w:w="10"/>
        <w:gridCol w:w="15"/>
        <w:gridCol w:w="40"/>
        <w:gridCol w:w="10"/>
      </w:tblGrid>
      <w:tr w:rsidR="000D78C6" w:rsidRPr="002A5A66">
        <w:trPr>
          <w:gridAfter w:val="1"/>
          <w:wAfter w:w="10" w:type="dxa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Nom, prénom</w:t>
            </w:r>
          </w:p>
        </w:tc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0" w:type="dxa"/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rPr>
          <w:gridAfter w:val="1"/>
          <w:wAfter w:w="10" w:type="dxa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Date et lieu de naissance</w:t>
            </w:r>
          </w:p>
        </w:tc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0" w:type="dxa"/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rPr>
          <w:gridAfter w:val="1"/>
          <w:wAfter w:w="10" w:type="dxa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Adresse, code postal, ville,</w:t>
            </w:r>
          </w:p>
        </w:tc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44D" w:rsidRPr="002A5A66" w:rsidRDefault="00F0544D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0" w:type="dxa"/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rPr>
          <w:gridAfter w:val="1"/>
          <w:wAfter w:w="10" w:type="dxa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téléphone, fax, e</w:t>
            </w:r>
            <w:r w:rsidR="0081196D">
              <w:rPr>
                <w:rFonts w:ascii="Comic Sans MS" w:hAnsi="Comic Sans MS" w:cs="Calibri"/>
              </w:rPr>
              <w:t>-</w:t>
            </w:r>
            <w:r w:rsidRPr="002A5A66">
              <w:rPr>
                <w:rFonts w:ascii="Comic Sans MS" w:hAnsi="Comic Sans MS" w:cs="Calibri"/>
              </w:rPr>
              <w:t>mail</w:t>
            </w:r>
          </w:p>
        </w:tc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0" w:type="dxa"/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rPr>
          <w:gridAfter w:val="1"/>
          <w:wAfter w:w="10" w:type="dxa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Nombre d’enfants à charge</w:t>
            </w:r>
          </w:p>
        </w:tc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0" w:type="dxa"/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rPr>
          <w:gridAfter w:val="1"/>
          <w:wAfter w:w="10" w:type="dxa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 xml:space="preserve">Situation du conjoint(e) </w:t>
            </w:r>
          </w:p>
        </w:tc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0" w:type="dxa"/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  <w:b/>
              </w:rPr>
            </w:pPr>
          </w:p>
        </w:tc>
      </w:tr>
      <w:tr w:rsidR="000D78C6" w:rsidRPr="002A5A66">
        <w:trPr>
          <w:cantSplit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2A5A66" w:rsidRDefault="000D78C6">
            <w:pPr>
              <w:snapToGrid w:val="0"/>
              <w:jc w:val="center"/>
              <w:rPr>
                <w:rFonts w:ascii="Comic Sans MS" w:hAnsi="Comic Sans MS" w:cs="Calibri"/>
                <w:b/>
              </w:rPr>
            </w:pPr>
            <w:r w:rsidRPr="002A5A66">
              <w:rPr>
                <w:rFonts w:ascii="Comic Sans MS" w:hAnsi="Comic Sans MS" w:cs="Calibri"/>
                <w:b/>
              </w:rPr>
              <w:t>Situation familiale</w:t>
            </w: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2A5A66" w:rsidRDefault="000D78C6">
            <w:pPr>
              <w:snapToGrid w:val="0"/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Célibataire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 xml:space="preserve">Pacsé(e)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5E2977" w:rsidP="00936C5C">
            <w:pPr>
              <w:snapToGrid w:val="0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Autres (précisez)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Marié(e)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Vie maritale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Divorcé(e)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proofErr w:type="gramStart"/>
            <w:r w:rsidRPr="002A5A66">
              <w:rPr>
                <w:rFonts w:ascii="Comic Sans MS" w:hAnsi="Comic Sans MS" w:cs="Calibri"/>
              </w:rPr>
              <w:t>Veuf(</w:t>
            </w:r>
            <w:proofErr w:type="spellStart"/>
            <w:proofErr w:type="gramEnd"/>
            <w:r w:rsidRPr="002A5A66">
              <w:rPr>
                <w:rFonts w:ascii="Comic Sans MS" w:hAnsi="Comic Sans MS" w:cs="Calibri"/>
              </w:rPr>
              <w:t>ve</w:t>
            </w:r>
            <w:proofErr w:type="spellEnd"/>
            <w:r w:rsidRPr="002A5A66">
              <w:rPr>
                <w:rFonts w:ascii="Comic Sans MS" w:hAnsi="Comic Sans MS" w:cs="Calibri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:rsidR="000D78C6" w:rsidRPr="002A5A66" w:rsidRDefault="000D78C6">
      <w:pPr>
        <w:rPr>
          <w:rFonts w:ascii="Comic Sans MS" w:hAnsi="Comic Sans MS" w:cs="Calibri"/>
        </w:rPr>
      </w:pPr>
    </w:p>
    <w:tbl>
      <w:tblPr>
        <w:tblW w:w="0" w:type="auto"/>
        <w:tblInd w:w="-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40"/>
        <w:gridCol w:w="2700"/>
        <w:gridCol w:w="632"/>
        <w:gridCol w:w="2608"/>
        <w:gridCol w:w="1039"/>
      </w:tblGrid>
      <w:tr w:rsidR="000D78C6" w:rsidRPr="002A5A66">
        <w:trPr>
          <w:cantSplit/>
          <w:trHeight w:val="262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C6" w:rsidRPr="002A5A66" w:rsidRDefault="000D78C6">
            <w:pPr>
              <w:snapToGrid w:val="0"/>
              <w:jc w:val="center"/>
              <w:rPr>
                <w:rFonts w:ascii="Comic Sans MS" w:hAnsi="Comic Sans MS" w:cs="Calibri"/>
                <w:b/>
              </w:rPr>
            </w:pPr>
            <w:r w:rsidRPr="002A5A66">
              <w:rPr>
                <w:rFonts w:ascii="Comic Sans MS" w:hAnsi="Comic Sans MS" w:cs="Calibri"/>
                <w:b/>
              </w:rPr>
              <w:t>Statut précédent la création d’entreprise</w:t>
            </w:r>
          </w:p>
        </w:tc>
      </w:tr>
      <w:tr w:rsidR="000D78C6" w:rsidRPr="002A5A66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Etudiant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Chef d’entreprise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Bénéficiaire du RMI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Apprenti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DE de moins d’un an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Sans profession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2A5A66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Salarié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DE de plus d’un an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  <w:r w:rsidRPr="002A5A66">
              <w:rPr>
                <w:rFonts w:ascii="Comic Sans MS" w:hAnsi="Comic Sans MS" w:cs="Calibri"/>
              </w:rPr>
              <w:t>Autres (précisez)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2A5A66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:rsidR="000D78C6" w:rsidRPr="002A5A66" w:rsidRDefault="000D78C6">
      <w:pPr>
        <w:rPr>
          <w:rFonts w:ascii="Comic Sans MS" w:hAnsi="Comic Sans MS" w:cs="Calibri"/>
        </w:rPr>
      </w:pPr>
    </w:p>
    <w:p w:rsidR="002652E4" w:rsidRPr="002652E4" w:rsidRDefault="002A5A66" w:rsidP="002652E4">
      <w:pPr>
        <w:rPr>
          <w:rFonts w:ascii="Comic Sans MS" w:hAnsi="Comic Sans MS" w:cs="Calibri"/>
          <w:b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sym w:font="Wingdings" w:char="F0D8"/>
      </w:r>
      <w:r>
        <w:rPr>
          <w:rFonts w:ascii="Comic Sans MS" w:hAnsi="Comic Sans MS" w:cs="Calibri"/>
          <w:b/>
          <w:sz w:val="22"/>
          <w:szCs w:val="22"/>
        </w:rPr>
        <w:t xml:space="preserve"> </w:t>
      </w:r>
      <w:r w:rsidR="000D78C6" w:rsidRPr="002A5A66">
        <w:rPr>
          <w:rFonts w:ascii="Comic Sans MS" w:hAnsi="Comic Sans MS" w:cs="Calibri"/>
          <w:b/>
          <w:sz w:val="22"/>
          <w:szCs w:val="22"/>
        </w:rPr>
        <w:t>Avez-vous eu une expérience en création/reprise d’entreprise ?</w:t>
      </w:r>
    </w:p>
    <w:p w:rsidR="002652E4" w:rsidRPr="002A5A66" w:rsidRDefault="002652E4" w:rsidP="002A5A66">
      <w:pPr>
        <w:rPr>
          <w:rFonts w:ascii="Comic Sans MS" w:hAnsi="Comic Sans MS" w:cs="Calibri"/>
          <w:b/>
          <w:sz w:val="22"/>
          <w:szCs w:val="22"/>
        </w:rPr>
      </w:pPr>
    </w:p>
    <w:p w:rsidR="002652E4" w:rsidRPr="002A5A66" w:rsidRDefault="002652E4" w:rsidP="002652E4">
      <w:pPr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sym w:font="Wingdings" w:char="F0D8"/>
      </w:r>
      <w:r>
        <w:rPr>
          <w:rFonts w:ascii="Comic Sans MS" w:hAnsi="Comic Sans MS" w:cs="Calibri"/>
          <w:b/>
          <w:sz w:val="22"/>
          <w:szCs w:val="22"/>
        </w:rPr>
        <w:t xml:space="preserve"> </w:t>
      </w:r>
      <w:r w:rsidR="000D78C6" w:rsidRPr="002652E4">
        <w:rPr>
          <w:rFonts w:ascii="Comic Sans MS" w:hAnsi="Comic Sans MS" w:cs="Calibri"/>
          <w:b/>
          <w:sz w:val="22"/>
          <w:szCs w:val="22"/>
        </w:rPr>
        <w:t>Quelles sont les raisons de l’arrêt</w:t>
      </w:r>
      <w:r w:rsidR="000D78C6" w:rsidRPr="002A5A66">
        <w:rPr>
          <w:rFonts w:ascii="Comic Sans MS" w:hAnsi="Comic Sans MS" w:cs="Calibri"/>
          <w:sz w:val="22"/>
          <w:szCs w:val="22"/>
        </w:rPr>
        <w:t xml:space="preserve"> (vente, échec, nouvelle évolution …)</w:t>
      </w:r>
      <w:r>
        <w:rPr>
          <w:rFonts w:ascii="Comic Sans MS" w:hAnsi="Comic Sans MS" w:cs="Calibri"/>
          <w:sz w:val="22"/>
          <w:szCs w:val="22"/>
        </w:rPr>
        <w:t> ?</w:t>
      </w:r>
    </w:p>
    <w:p w:rsidR="0050490D" w:rsidRDefault="0050490D" w:rsidP="002A5A66">
      <w:pPr>
        <w:rPr>
          <w:rFonts w:ascii="Comic Sans MS" w:hAnsi="Comic Sans MS" w:cs="Calibri"/>
          <w:sz w:val="22"/>
          <w:szCs w:val="22"/>
        </w:rPr>
      </w:pPr>
    </w:p>
    <w:p w:rsidR="002A5A66" w:rsidRPr="002A5A66" w:rsidRDefault="002A5A66" w:rsidP="002A5A66">
      <w:pPr>
        <w:rPr>
          <w:rFonts w:ascii="Comic Sans MS" w:hAnsi="Comic Sans MS" w:cs="Calibri"/>
          <w:sz w:val="22"/>
          <w:szCs w:val="22"/>
        </w:rPr>
      </w:pPr>
      <w:r w:rsidRPr="002A5A66">
        <w:rPr>
          <w:rFonts w:ascii="Comic Sans MS" w:hAnsi="Comic Sans MS" w:cs="Calibri"/>
          <w:b/>
          <w:sz w:val="22"/>
          <w:szCs w:val="22"/>
        </w:rPr>
        <w:sym w:font="Wingdings" w:char="F0D8"/>
      </w:r>
      <w:r w:rsidRPr="002A5A66">
        <w:rPr>
          <w:rFonts w:ascii="Comic Sans MS" w:hAnsi="Comic Sans MS" w:cs="Calibri"/>
          <w:b/>
          <w:sz w:val="22"/>
          <w:szCs w:val="22"/>
        </w:rPr>
        <w:t>De quel acc</w:t>
      </w:r>
      <w:r w:rsidR="0061062B">
        <w:rPr>
          <w:rFonts w:ascii="Comic Sans MS" w:hAnsi="Comic Sans MS" w:cs="Calibri"/>
          <w:b/>
          <w:sz w:val="22"/>
          <w:szCs w:val="22"/>
        </w:rPr>
        <w:t>ompagnement avez-vous bénéficié</w:t>
      </w:r>
      <w:r w:rsidRPr="002A5A66">
        <w:rPr>
          <w:rFonts w:ascii="Comic Sans MS" w:hAnsi="Comic Sans MS" w:cs="Calibri"/>
          <w:b/>
          <w:sz w:val="22"/>
          <w:szCs w:val="22"/>
        </w:rPr>
        <w:t xml:space="preserve"> avant cette demande d’entrée en couveuse ?</w:t>
      </w:r>
      <w:r>
        <w:rPr>
          <w:rFonts w:ascii="Comic Sans MS" w:hAnsi="Comic Sans MS" w:cs="Calibri"/>
          <w:b/>
          <w:sz w:val="22"/>
          <w:szCs w:val="22"/>
        </w:rPr>
        <w:t xml:space="preserve"> </w:t>
      </w:r>
      <w:proofErr w:type="gramStart"/>
      <w:r w:rsidR="0061062B">
        <w:rPr>
          <w:rFonts w:ascii="Comic Sans MS" w:hAnsi="Comic Sans MS" w:cs="Calibri"/>
          <w:sz w:val="22"/>
          <w:szCs w:val="22"/>
        </w:rPr>
        <w:t>auprès</w:t>
      </w:r>
      <w:proofErr w:type="gramEnd"/>
      <w:r w:rsidR="0061062B">
        <w:rPr>
          <w:rFonts w:ascii="Comic Sans MS" w:hAnsi="Comic Sans MS" w:cs="Calibri"/>
          <w:sz w:val="22"/>
          <w:szCs w:val="22"/>
        </w:rPr>
        <w:t xml:space="preserve"> de quel(s) organisme</w:t>
      </w:r>
      <w:r w:rsidRPr="002A5A66">
        <w:rPr>
          <w:rFonts w:ascii="Comic Sans MS" w:hAnsi="Comic Sans MS" w:cs="Calibri"/>
          <w:sz w:val="22"/>
          <w:szCs w:val="22"/>
        </w:rPr>
        <w:t>(s)?</w:t>
      </w:r>
      <w:r>
        <w:rPr>
          <w:rFonts w:ascii="Comic Sans MS" w:hAnsi="Comic Sans MS" w:cs="Calibri"/>
          <w:sz w:val="22"/>
          <w:szCs w:val="22"/>
        </w:rPr>
        <w:t xml:space="preserve"> (formation, stage, accompagnement individuel …)</w:t>
      </w:r>
    </w:p>
    <w:p w:rsidR="000D78C6" w:rsidRDefault="000D78C6" w:rsidP="0081196D">
      <w:pPr>
        <w:rPr>
          <w:rFonts w:ascii="Comic Sans MS" w:hAnsi="Comic Sans MS" w:cs="Calibri"/>
        </w:rPr>
      </w:pPr>
      <w:r w:rsidRPr="002A5A66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88F" w:rsidRDefault="00AF188F" w:rsidP="002652E4">
      <w:pPr>
        <w:rPr>
          <w:rFonts w:ascii="Comic Sans MS" w:hAnsi="Comic Sans MS" w:cs="Calibri"/>
        </w:rPr>
      </w:pPr>
    </w:p>
    <w:p w:rsidR="00F56F57" w:rsidRDefault="00F56F57" w:rsidP="002652E4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sym w:font="Wingdings" w:char="F0D8"/>
      </w:r>
      <w:r>
        <w:rPr>
          <w:rFonts w:ascii="Comic Sans MS" w:hAnsi="Comic Sans MS" w:cs="Calibri"/>
        </w:rPr>
        <w:t xml:space="preserve"> </w:t>
      </w:r>
      <w:r w:rsidRPr="002652E4">
        <w:rPr>
          <w:rFonts w:ascii="Comic Sans MS" w:hAnsi="Comic Sans MS" w:cs="Calibri"/>
          <w:b/>
        </w:rPr>
        <w:t>Qui vous a orienté vers la couveuse d’entreprises</w:t>
      </w:r>
      <w:r>
        <w:rPr>
          <w:rFonts w:ascii="Comic Sans MS" w:hAnsi="Comic Sans MS" w:cs="Calibri"/>
        </w:rPr>
        <w:t> ?</w:t>
      </w:r>
    </w:p>
    <w:p w:rsidR="00F56F57" w:rsidRDefault="00F56F57" w:rsidP="0012667D">
      <w:pPr>
        <w:rPr>
          <w:rFonts w:ascii="Comic Sans MS" w:hAnsi="Comic Sans MS" w:cs="Calibri"/>
        </w:rPr>
      </w:pPr>
      <w:r w:rsidRPr="002A5A66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667D">
        <w:rPr>
          <w:rFonts w:ascii="Comic Sans MS" w:hAnsi="Comic Sans MS" w:cs="Calibri"/>
        </w:rPr>
        <w:t>.</w:t>
      </w:r>
    </w:p>
    <w:p w:rsidR="002652E4" w:rsidRPr="002A5A66" w:rsidRDefault="002652E4">
      <w:pPr>
        <w:ind w:left="708"/>
        <w:rPr>
          <w:rFonts w:ascii="Comic Sans MS" w:hAnsi="Comic Sans MS" w:cs="Calibri"/>
        </w:rPr>
      </w:pPr>
    </w:p>
    <w:p w:rsidR="000D78C6" w:rsidRDefault="002652E4" w:rsidP="006575EF">
      <w:pPr>
        <w:pStyle w:val="Titre2"/>
      </w:pPr>
      <w:bookmarkStart w:id="5" w:name="_Toc332364677"/>
      <w:r>
        <w:rPr>
          <w:szCs w:val="32"/>
        </w:rPr>
        <w:lastRenderedPageBreak/>
        <w:t>Qualifications</w:t>
      </w:r>
      <w:r w:rsidRPr="0061062B">
        <w:rPr>
          <w:rStyle w:val="Caractresdenotedebasdepage"/>
        </w:rPr>
        <w:footnoteReference w:id="1"/>
      </w:r>
      <w:r w:rsidRPr="002652E4">
        <w:t xml:space="preserve"> / Compétences </w:t>
      </w:r>
      <w:r>
        <w:rPr>
          <w:szCs w:val="32"/>
        </w:rPr>
        <w:t>et</w:t>
      </w:r>
      <w:r w:rsidRPr="002652E4">
        <w:t xml:space="preserve"> Savoir-faire</w:t>
      </w:r>
      <w:bookmarkEnd w:id="5"/>
    </w:p>
    <w:p w:rsidR="00F56F57" w:rsidRPr="00F56F57" w:rsidRDefault="00F56F57" w:rsidP="00F56F57">
      <w:pPr>
        <w:rPr>
          <w:rFonts w:ascii="Comic Sans MS" w:hAnsi="Comic Sans MS" w:cs="Calibri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4"/>
        <w:gridCol w:w="2444"/>
        <w:gridCol w:w="2444"/>
        <w:gridCol w:w="2455"/>
      </w:tblGrid>
      <w:tr w:rsidR="000D78C6" w:rsidRPr="00F56F5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F56F57" w:rsidRDefault="000D78C6">
            <w:pPr>
              <w:snapToGrid w:val="0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F56F57">
              <w:rPr>
                <w:rFonts w:ascii="Comic Sans MS" w:hAnsi="Comic Sans MS" w:cs="Calibri"/>
                <w:b/>
                <w:sz w:val="22"/>
                <w:szCs w:val="22"/>
              </w:rPr>
              <w:t>Dates</w:t>
            </w:r>
          </w:p>
          <w:p w:rsidR="000D78C6" w:rsidRPr="00F56F57" w:rsidRDefault="000D78C6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F56F57">
              <w:rPr>
                <w:rFonts w:ascii="Comic Sans MS" w:hAnsi="Comic Sans MS" w:cs="Calibri"/>
                <w:sz w:val="22"/>
                <w:szCs w:val="22"/>
              </w:rPr>
              <w:t>(période du…au…)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F56F57" w:rsidRDefault="000D78C6">
            <w:pPr>
              <w:snapToGrid w:val="0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F56F57">
              <w:rPr>
                <w:rFonts w:ascii="Comic Sans MS" w:hAnsi="Comic Sans MS" w:cs="Calibri"/>
                <w:b/>
                <w:sz w:val="22"/>
                <w:szCs w:val="22"/>
              </w:rPr>
              <w:t>Formation ou poste occupé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F56F57" w:rsidRDefault="000D78C6">
            <w:pPr>
              <w:snapToGrid w:val="0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F56F57">
              <w:rPr>
                <w:rFonts w:ascii="Comic Sans MS" w:hAnsi="Comic Sans MS" w:cs="Calibri"/>
                <w:b/>
                <w:sz w:val="22"/>
                <w:szCs w:val="22"/>
              </w:rPr>
              <w:t>Etablissement/ entreprise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F56F57" w:rsidRDefault="000D78C6">
            <w:pPr>
              <w:snapToGrid w:val="0"/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F56F57">
              <w:rPr>
                <w:rFonts w:ascii="Comic Sans MS" w:hAnsi="Comic Sans MS" w:cs="Calibri"/>
                <w:b/>
                <w:sz w:val="22"/>
                <w:szCs w:val="22"/>
              </w:rPr>
              <w:t>Commentaires</w:t>
            </w:r>
          </w:p>
        </w:tc>
      </w:tr>
      <w:tr w:rsidR="000D78C6" w:rsidRPr="00F56F5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F56F57" w:rsidRDefault="000D78C6" w:rsidP="002652E4">
            <w:pPr>
              <w:snapToGrid w:val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F56F57">
              <w:rPr>
                <w:rFonts w:ascii="Comic Sans MS" w:hAnsi="Comic Sans MS" w:cs="Calibri"/>
                <w:b/>
                <w:sz w:val="20"/>
                <w:szCs w:val="20"/>
              </w:rPr>
              <w:t>Formations</w:t>
            </w:r>
          </w:p>
          <w:p w:rsidR="000D78C6" w:rsidRPr="00F56F57" w:rsidRDefault="000D78C6" w:rsidP="002652E4">
            <w:pPr>
              <w:snapToGrid w:val="0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F56F57">
              <w:rPr>
                <w:rFonts w:ascii="Comic Sans MS" w:hAnsi="Comic Sans MS" w:cs="Calibri"/>
                <w:sz w:val="20"/>
                <w:szCs w:val="20"/>
              </w:rPr>
              <w:t>- initiale/continue</w:t>
            </w:r>
          </w:p>
          <w:p w:rsidR="002652E4" w:rsidRDefault="002652E4" w:rsidP="002652E4">
            <w:pPr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- </w:t>
            </w:r>
            <w:r w:rsidR="000D78C6" w:rsidRPr="00F56F57">
              <w:rPr>
                <w:rFonts w:ascii="Comic Sans MS" w:hAnsi="Comic Sans MS" w:cs="Calibri"/>
                <w:sz w:val="20"/>
                <w:szCs w:val="20"/>
              </w:rPr>
              <w:t>complémentaire</w:t>
            </w:r>
          </w:p>
          <w:p w:rsidR="000D78C6" w:rsidRPr="002652E4" w:rsidRDefault="000D78C6" w:rsidP="002652E4">
            <w:pPr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F56F57">
              <w:rPr>
                <w:rFonts w:ascii="Comic Sans MS" w:hAnsi="Comic Sans MS" w:cs="Calibri"/>
                <w:sz w:val="20"/>
                <w:szCs w:val="20"/>
              </w:rPr>
              <w:t>(ex</w:t>
            </w:r>
            <w:r w:rsidR="002652E4">
              <w:rPr>
                <w:rFonts w:ascii="Comic Sans MS" w:hAnsi="Comic Sans MS" w:cs="Calibri"/>
                <w:sz w:val="20"/>
                <w:szCs w:val="20"/>
              </w:rPr>
              <w:t xml:space="preserve"> : </w:t>
            </w:r>
            <w:r w:rsidRPr="00F56F57">
              <w:rPr>
                <w:rFonts w:ascii="Comic Sans MS" w:hAnsi="Comic Sans MS" w:cs="Calibri"/>
                <w:sz w:val="20"/>
                <w:szCs w:val="20"/>
              </w:rPr>
              <w:t>certi</w:t>
            </w:r>
            <w:r w:rsidR="002652E4">
              <w:rPr>
                <w:rFonts w:ascii="Comic Sans MS" w:hAnsi="Comic Sans MS" w:cs="Calibri"/>
                <w:sz w:val="20"/>
                <w:szCs w:val="20"/>
              </w:rPr>
              <w:t>fication développement durable</w:t>
            </w:r>
            <w:r w:rsidRPr="00F56F57">
              <w:rPr>
                <w:rFonts w:ascii="Comic Sans MS" w:hAnsi="Comic Sans MS" w:cs="Calibri"/>
                <w:sz w:val="20"/>
                <w:szCs w:val="20"/>
              </w:rPr>
              <w:t>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Default="000D78C6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61062B" w:rsidRDefault="0061062B">
            <w:pPr>
              <w:snapToGrid w:val="0"/>
              <w:rPr>
                <w:rFonts w:ascii="Comic Sans MS" w:hAnsi="Comic Sans MS" w:cs="Calibri"/>
              </w:rPr>
            </w:pPr>
          </w:p>
          <w:p w:rsidR="0061062B" w:rsidRDefault="0061062B">
            <w:pPr>
              <w:snapToGrid w:val="0"/>
              <w:rPr>
                <w:rFonts w:ascii="Comic Sans MS" w:hAnsi="Comic Sans MS" w:cs="Calibri"/>
              </w:rPr>
            </w:pPr>
          </w:p>
          <w:p w:rsidR="0061062B" w:rsidRDefault="0061062B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2652E4" w:rsidRPr="00F56F57" w:rsidRDefault="002652E4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F56F57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F56F57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F56F5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0D78C6" w:rsidRPr="00F56F57" w:rsidRDefault="000D78C6" w:rsidP="002652E4">
            <w:pPr>
              <w:snapToGrid w:val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F56F57">
              <w:rPr>
                <w:rFonts w:ascii="Comic Sans MS" w:hAnsi="Comic Sans MS" w:cs="Calibri"/>
                <w:b/>
                <w:sz w:val="20"/>
                <w:szCs w:val="20"/>
              </w:rPr>
              <w:t>Expériences professionnelles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D78C6" w:rsidRDefault="000D78C6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61062B" w:rsidRDefault="0061062B">
            <w:pPr>
              <w:snapToGrid w:val="0"/>
              <w:rPr>
                <w:rFonts w:ascii="Comic Sans MS" w:hAnsi="Comic Sans MS" w:cs="Calibri"/>
              </w:rPr>
            </w:pPr>
          </w:p>
          <w:p w:rsidR="0061062B" w:rsidRDefault="0061062B">
            <w:pPr>
              <w:snapToGrid w:val="0"/>
              <w:rPr>
                <w:rFonts w:ascii="Comic Sans MS" w:hAnsi="Comic Sans MS" w:cs="Calibri"/>
              </w:rPr>
            </w:pPr>
          </w:p>
          <w:p w:rsidR="0061062B" w:rsidRDefault="0061062B">
            <w:pPr>
              <w:snapToGrid w:val="0"/>
              <w:rPr>
                <w:rFonts w:ascii="Comic Sans MS" w:hAnsi="Comic Sans MS" w:cs="Calibri"/>
              </w:rPr>
            </w:pPr>
          </w:p>
          <w:p w:rsidR="0061062B" w:rsidRDefault="0061062B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2652E4" w:rsidRPr="00F56F57" w:rsidRDefault="002652E4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D78C6" w:rsidRPr="00F56F57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D78C6" w:rsidRPr="00F56F57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F56F5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F56F57" w:rsidRDefault="000D78C6" w:rsidP="002652E4">
            <w:pPr>
              <w:snapToGrid w:val="0"/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F56F57">
              <w:rPr>
                <w:rFonts w:ascii="Comic Sans MS" w:hAnsi="Comic Sans MS" w:cs="Calibri"/>
                <w:sz w:val="20"/>
                <w:szCs w:val="20"/>
              </w:rPr>
              <w:t>Développement de compétences au travers d'engagements (associatifs ...)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Default="000D78C6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61062B" w:rsidRDefault="0061062B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2652E4" w:rsidRDefault="002652E4">
            <w:pPr>
              <w:snapToGrid w:val="0"/>
              <w:rPr>
                <w:rFonts w:ascii="Comic Sans MS" w:hAnsi="Comic Sans MS" w:cs="Calibri"/>
              </w:rPr>
            </w:pPr>
          </w:p>
          <w:p w:rsidR="002652E4" w:rsidRPr="00F56F57" w:rsidRDefault="002652E4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F56F57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F56F57" w:rsidRDefault="000D78C6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:rsidR="00F56F57" w:rsidRDefault="00F56F57" w:rsidP="004427B0">
      <w:pPr>
        <w:pStyle w:val="Style2"/>
        <w:numPr>
          <w:ilvl w:val="0"/>
          <w:numId w:val="0"/>
        </w:numPr>
        <w:ind w:left="4140"/>
      </w:pPr>
    </w:p>
    <w:p w:rsidR="000D78C6" w:rsidRDefault="000D78C6">
      <w:pPr>
        <w:rPr>
          <w:rFonts w:ascii="Calibri" w:hAnsi="Calibri" w:cs="Calibri"/>
        </w:rPr>
      </w:pPr>
    </w:p>
    <w:p w:rsidR="004427B0" w:rsidRPr="004427B0" w:rsidRDefault="004427B0" w:rsidP="006575EF">
      <w:pPr>
        <w:pStyle w:val="Titre1"/>
      </w:pPr>
      <w:bookmarkStart w:id="6" w:name="__RefHeading__7_1731154405"/>
      <w:bookmarkStart w:id="7" w:name="_Toc332364678"/>
      <w:bookmarkEnd w:id="6"/>
      <w:r w:rsidRPr="004427B0">
        <w:lastRenderedPageBreak/>
        <w:t xml:space="preserve">Présentation du </w:t>
      </w:r>
      <w:r w:rsidR="006575EF">
        <w:t>projet</w:t>
      </w:r>
      <w:bookmarkEnd w:id="7"/>
    </w:p>
    <w:p w:rsidR="004427B0" w:rsidRPr="004427B0" w:rsidRDefault="004427B0" w:rsidP="006575EF">
      <w:pPr>
        <w:pStyle w:val="Titre2"/>
        <w:numPr>
          <w:ilvl w:val="0"/>
          <w:numId w:val="0"/>
        </w:numPr>
        <w:ind w:left="720"/>
      </w:pPr>
    </w:p>
    <w:p w:rsidR="000D78C6" w:rsidRPr="006575EF" w:rsidRDefault="000D78C6" w:rsidP="006575EF">
      <w:pPr>
        <w:pStyle w:val="Titre2"/>
        <w:numPr>
          <w:ilvl w:val="0"/>
          <w:numId w:val="29"/>
        </w:numPr>
      </w:pPr>
      <w:bookmarkStart w:id="8" w:name="_Toc332364679"/>
      <w:r w:rsidRPr="006575EF">
        <w:t>Description du projet</w:t>
      </w:r>
      <w:bookmarkEnd w:id="8"/>
    </w:p>
    <w:p w:rsidR="000D78C6" w:rsidRPr="00F56F57" w:rsidRDefault="0049588F" w:rsidP="0049588F">
      <w:pPr>
        <w:rPr>
          <w:rFonts w:ascii="Comic Sans MS" w:hAnsi="Comic Sans MS"/>
        </w:rPr>
      </w:pPr>
      <w:r w:rsidRPr="00F56F57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46BE">
        <w:rPr>
          <w:rFonts w:ascii="Comic Sans MS" w:hAnsi="Comic Sans MS" w:cs="Calibri"/>
        </w:rPr>
        <w:t>...................</w:t>
      </w:r>
    </w:p>
    <w:p w:rsidR="000D78C6" w:rsidRPr="00F56F57" w:rsidRDefault="000D78C6">
      <w:pPr>
        <w:ind w:left="540"/>
        <w:rPr>
          <w:rFonts w:ascii="Comic Sans MS" w:hAnsi="Comic Sans MS" w:cs="Calibri"/>
        </w:rPr>
      </w:pPr>
    </w:p>
    <w:p w:rsidR="00BF081D" w:rsidRDefault="00BF081D">
      <w:pPr>
        <w:ind w:left="540"/>
        <w:rPr>
          <w:rFonts w:ascii="Comic Sans MS" w:hAnsi="Comic Sans MS" w:cs="Calibri"/>
        </w:rPr>
      </w:pPr>
      <w:r w:rsidRPr="002652E4">
        <w:rPr>
          <w:rFonts w:ascii="Comic Sans MS" w:hAnsi="Comic Sans MS" w:cs="Calibri"/>
          <w:u w:val="single"/>
        </w:rPr>
        <w:t>Secteur d’activité</w:t>
      </w:r>
      <w:r w:rsidR="002652E4">
        <w:rPr>
          <w:rFonts w:ascii="Comic Sans MS" w:hAnsi="Comic Sans MS" w:cs="Calibri"/>
        </w:rPr>
        <w:t xml:space="preserve"> </w:t>
      </w:r>
      <w:r>
        <w:rPr>
          <w:rFonts w:ascii="Comic Sans MS" w:hAnsi="Comic Sans MS" w:cs="Calibri"/>
        </w:rPr>
        <w:t xml:space="preserve">: </w:t>
      </w:r>
    </w:p>
    <w:p w:rsidR="002652E4" w:rsidRPr="007D6FD7" w:rsidRDefault="00BF081D" w:rsidP="007D6FD7">
      <w:pPr>
        <w:pStyle w:val="Paragraphedeliste"/>
        <w:numPr>
          <w:ilvl w:val="0"/>
          <w:numId w:val="33"/>
        </w:numPr>
        <w:rPr>
          <w:rFonts w:ascii="Comic Sans MS" w:hAnsi="Comic Sans MS" w:cs="Calibri"/>
        </w:rPr>
      </w:pPr>
      <w:r w:rsidRPr="007D6FD7">
        <w:rPr>
          <w:rFonts w:ascii="Comic Sans MS" w:hAnsi="Comic Sans MS" w:cs="Calibri"/>
        </w:rPr>
        <w:t xml:space="preserve">agriculture </w:t>
      </w:r>
    </w:p>
    <w:p w:rsidR="002652E4" w:rsidRDefault="00BF081D" w:rsidP="00BF081D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sym w:font="Wingdings" w:char="F071"/>
      </w:r>
      <w:r>
        <w:rPr>
          <w:rFonts w:ascii="Comic Sans MS" w:hAnsi="Comic Sans MS" w:cs="Calibri"/>
        </w:rPr>
        <w:t xml:space="preserve"> </w:t>
      </w:r>
      <w:proofErr w:type="gramStart"/>
      <w:r>
        <w:rPr>
          <w:rFonts w:ascii="Comic Sans MS" w:hAnsi="Comic Sans MS" w:cs="Calibri"/>
        </w:rPr>
        <w:t>artisanat</w:t>
      </w:r>
      <w:proofErr w:type="gramEnd"/>
      <w:r>
        <w:rPr>
          <w:rFonts w:ascii="Comic Sans MS" w:hAnsi="Comic Sans MS" w:cs="Calibri"/>
        </w:rPr>
        <w:t xml:space="preserve"> </w:t>
      </w:r>
    </w:p>
    <w:p w:rsidR="002652E4" w:rsidRDefault="00BF081D" w:rsidP="00BF081D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sym w:font="Wingdings" w:char="F071"/>
      </w:r>
      <w:r>
        <w:rPr>
          <w:rFonts w:ascii="Comic Sans MS" w:hAnsi="Comic Sans MS" w:cs="Calibri"/>
        </w:rPr>
        <w:t xml:space="preserve"> </w:t>
      </w:r>
      <w:proofErr w:type="gramStart"/>
      <w:r>
        <w:rPr>
          <w:rFonts w:ascii="Comic Sans MS" w:hAnsi="Comic Sans MS" w:cs="Calibri"/>
        </w:rPr>
        <w:t>commerce</w:t>
      </w:r>
      <w:proofErr w:type="gramEnd"/>
      <w:r>
        <w:rPr>
          <w:rFonts w:ascii="Comic Sans MS" w:hAnsi="Comic Sans MS" w:cs="Calibri"/>
        </w:rPr>
        <w:t xml:space="preserve"> </w:t>
      </w:r>
    </w:p>
    <w:p w:rsidR="002652E4" w:rsidRDefault="00BF081D" w:rsidP="00BF081D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sym w:font="Wingdings" w:char="F071"/>
      </w:r>
      <w:r>
        <w:rPr>
          <w:rFonts w:ascii="Comic Sans MS" w:hAnsi="Comic Sans MS" w:cs="Calibri"/>
        </w:rPr>
        <w:t xml:space="preserve"> Service à la personne </w:t>
      </w:r>
    </w:p>
    <w:p w:rsidR="000D78C6" w:rsidRDefault="00BF081D" w:rsidP="00BF081D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sym w:font="Wingdings" w:char="F071"/>
      </w:r>
      <w:r>
        <w:rPr>
          <w:rFonts w:ascii="Comic Sans MS" w:hAnsi="Comic Sans MS" w:cs="Calibri"/>
        </w:rPr>
        <w:t xml:space="preserve"> </w:t>
      </w:r>
      <w:proofErr w:type="gramStart"/>
      <w:r>
        <w:rPr>
          <w:rFonts w:ascii="Comic Sans MS" w:hAnsi="Comic Sans MS" w:cs="Calibri"/>
        </w:rPr>
        <w:t>autres</w:t>
      </w:r>
      <w:proofErr w:type="gramEnd"/>
      <w:r w:rsidR="002652E4">
        <w:rPr>
          <w:rFonts w:ascii="Comic Sans MS" w:hAnsi="Comic Sans MS" w:cs="Calibri"/>
        </w:rPr>
        <w:t xml:space="preserve"> </w:t>
      </w:r>
      <w:r>
        <w:rPr>
          <w:rFonts w:ascii="Comic Sans MS" w:hAnsi="Comic Sans MS" w:cs="Calibri"/>
        </w:rPr>
        <w:t xml:space="preserve">: </w:t>
      </w:r>
      <w:r w:rsidR="002652E4" w:rsidRPr="00F56F57">
        <w:rPr>
          <w:rFonts w:ascii="Comic Sans MS" w:hAnsi="Comic Sans MS" w:cs="Calibri"/>
        </w:rPr>
        <w:t>..........................................................................................................</w:t>
      </w:r>
      <w:r w:rsidR="002652E4">
        <w:rPr>
          <w:rFonts w:ascii="Comic Sans MS" w:hAnsi="Comic Sans MS" w:cs="Calibri"/>
        </w:rPr>
        <w:t>..............................</w:t>
      </w:r>
    </w:p>
    <w:p w:rsidR="00BF081D" w:rsidRDefault="00BF081D">
      <w:pPr>
        <w:ind w:left="540"/>
        <w:rPr>
          <w:rFonts w:ascii="Comic Sans MS" w:hAnsi="Comic Sans MS" w:cs="Calibri"/>
        </w:rPr>
      </w:pPr>
    </w:p>
    <w:p w:rsidR="00BF081D" w:rsidRPr="00F56F57" w:rsidRDefault="00BF081D">
      <w:pPr>
        <w:ind w:left="540"/>
        <w:rPr>
          <w:rFonts w:ascii="Comic Sans MS" w:hAnsi="Comic Sans MS" w:cs="Calibri"/>
        </w:rPr>
      </w:pPr>
    </w:p>
    <w:p w:rsidR="002652E4" w:rsidRPr="002652E4" w:rsidRDefault="002652E4" w:rsidP="006575EF">
      <w:pPr>
        <w:pStyle w:val="Titre2"/>
      </w:pPr>
      <w:bookmarkStart w:id="9" w:name="_Toc332364680"/>
      <w:r>
        <w:rPr>
          <w:szCs w:val="32"/>
        </w:rPr>
        <w:t>Votre motivation et vos valeurs</w:t>
      </w:r>
      <w:bookmarkEnd w:id="9"/>
    </w:p>
    <w:p w:rsidR="000D78C6" w:rsidRDefault="000D78C6" w:rsidP="00F56F57">
      <w:pPr>
        <w:tabs>
          <w:tab w:val="num" w:pos="0"/>
        </w:tabs>
        <w:ind w:hanging="4320"/>
        <w:rPr>
          <w:rFonts w:ascii="Comic Sans MS" w:hAnsi="Comic Sans MS"/>
        </w:rPr>
      </w:pPr>
    </w:p>
    <w:p w:rsidR="002652E4" w:rsidRPr="00F56F57" w:rsidRDefault="002652E4" w:rsidP="00F56F57">
      <w:pPr>
        <w:tabs>
          <w:tab w:val="num" w:pos="0"/>
        </w:tabs>
        <w:ind w:hanging="4320"/>
        <w:rPr>
          <w:rFonts w:ascii="Comic Sans MS" w:hAnsi="Comic Sans MS"/>
        </w:rPr>
      </w:pPr>
    </w:p>
    <w:p w:rsidR="000D78C6" w:rsidRPr="002652E4" w:rsidRDefault="002652E4" w:rsidP="002652E4">
      <w:pPr>
        <w:pStyle w:val="Style3"/>
        <w:numPr>
          <w:ilvl w:val="2"/>
          <w:numId w:val="9"/>
        </w:numPr>
        <w:tabs>
          <w:tab w:val="num" w:pos="0"/>
        </w:tabs>
        <w:ind w:hanging="2340"/>
        <w:rPr>
          <w:rFonts w:ascii="Comic Sans MS" w:hAnsi="Comic Sans MS"/>
        </w:rPr>
      </w:pPr>
      <w:r w:rsidRPr="002652E4">
        <w:rPr>
          <w:rFonts w:ascii="Comic Sans MS" w:hAnsi="Comic Sans MS"/>
        </w:rPr>
        <w:sym w:font="Wingdings" w:char="F0D8"/>
      </w:r>
      <w:r w:rsidRPr="002652E4">
        <w:rPr>
          <w:rFonts w:ascii="Comic Sans MS" w:hAnsi="Comic Sans MS"/>
        </w:rPr>
        <w:t xml:space="preserve"> </w:t>
      </w:r>
      <w:r w:rsidR="000D78C6" w:rsidRPr="002652E4">
        <w:rPr>
          <w:rFonts w:ascii="Comic Sans MS" w:hAnsi="Comic Sans MS"/>
        </w:rPr>
        <w:t>Ce qui vous a amené à choisir la création d’entreprise</w:t>
      </w:r>
      <w:r w:rsidR="0049588F">
        <w:rPr>
          <w:rFonts w:ascii="Comic Sans MS" w:hAnsi="Comic Sans MS"/>
        </w:rPr>
        <w:t xml:space="preserve"> : </w:t>
      </w:r>
    </w:p>
    <w:p w:rsidR="00BF081D" w:rsidRPr="00F56F57" w:rsidRDefault="00BF081D" w:rsidP="0049588F">
      <w:pPr>
        <w:tabs>
          <w:tab w:val="num" w:pos="0"/>
        </w:tabs>
        <w:rPr>
          <w:rFonts w:ascii="Comic Sans MS" w:hAnsi="Comic Sans MS" w:cs="Calibri"/>
        </w:rPr>
      </w:pPr>
    </w:p>
    <w:p w:rsidR="000D78C6" w:rsidRPr="0049588F" w:rsidRDefault="000D78C6" w:rsidP="00F56F57">
      <w:pPr>
        <w:tabs>
          <w:tab w:val="num" w:pos="0"/>
        </w:tabs>
        <w:ind w:hanging="2340"/>
        <w:jc w:val="both"/>
        <w:rPr>
          <w:rFonts w:ascii="Comic Sans MS" w:hAnsi="Comic Sans MS" w:cs="Calibri"/>
          <w:b/>
        </w:rPr>
      </w:pPr>
    </w:p>
    <w:p w:rsidR="000D78C6" w:rsidRPr="0049588F" w:rsidRDefault="000D78C6" w:rsidP="0049588F">
      <w:pPr>
        <w:pStyle w:val="Style3"/>
        <w:numPr>
          <w:ilvl w:val="2"/>
          <w:numId w:val="9"/>
        </w:numPr>
        <w:tabs>
          <w:tab w:val="num" w:pos="0"/>
        </w:tabs>
        <w:ind w:left="709" w:hanging="709"/>
        <w:rPr>
          <w:rFonts w:ascii="Comic Sans MS" w:hAnsi="Comic Sans MS"/>
        </w:rPr>
      </w:pPr>
      <w:r w:rsidRPr="0049588F">
        <w:rPr>
          <w:rFonts w:ascii="Comic Sans MS" w:hAnsi="Comic Sans MS"/>
        </w:rPr>
        <w:t>Pourquoi cette activité en particulier ? Quelle en est sa finalité/sens ?</w:t>
      </w:r>
      <w:r w:rsidR="00BF081D" w:rsidRPr="0049588F">
        <w:rPr>
          <w:rFonts w:ascii="Comic Sans MS" w:hAnsi="Comic Sans MS"/>
        </w:rPr>
        <w:t xml:space="preserve"> </w:t>
      </w:r>
    </w:p>
    <w:p w:rsidR="00F56F57" w:rsidRDefault="00F56F57" w:rsidP="0081196D">
      <w:pPr>
        <w:tabs>
          <w:tab w:val="num" w:pos="0"/>
        </w:tabs>
        <w:rPr>
          <w:rFonts w:ascii="Comic Sans MS" w:hAnsi="Comic Sans MS" w:cs="Calibri"/>
        </w:rPr>
      </w:pPr>
      <w:r w:rsidRPr="00F56F57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5A8F" w:rsidRDefault="00B15A8F" w:rsidP="0049588F">
      <w:pPr>
        <w:tabs>
          <w:tab w:val="num" w:pos="0"/>
        </w:tabs>
        <w:rPr>
          <w:rFonts w:ascii="Comic Sans MS" w:hAnsi="Comic Sans MS" w:cs="Calibri"/>
        </w:rPr>
      </w:pPr>
    </w:p>
    <w:p w:rsidR="00436C74" w:rsidRDefault="00436C74" w:rsidP="0049588F">
      <w:pPr>
        <w:tabs>
          <w:tab w:val="num" w:pos="0"/>
        </w:tabs>
        <w:rPr>
          <w:rFonts w:ascii="Comic Sans MS" w:hAnsi="Comic Sans MS" w:cs="Calibri"/>
        </w:rPr>
      </w:pPr>
    </w:p>
    <w:p w:rsidR="0049588F" w:rsidRPr="0049588F" w:rsidRDefault="0049588F" w:rsidP="0049588F">
      <w:pPr>
        <w:pStyle w:val="Style3"/>
        <w:numPr>
          <w:ilvl w:val="2"/>
          <w:numId w:val="9"/>
        </w:numPr>
        <w:tabs>
          <w:tab w:val="num" w:pos="0"/>
        </w:tabs>
        <w:ind w:left="709" w:hanging="709"/>
        <w:rPr>
          <w:rFonts w:ascii="Comic Sans MS" w:hAnsi="Comic Sans MS"/>
        </w:rPr>
      </w:pPr>
      <w:r w:rsidRPr="0049588F">
        <w:rPr>
          <w:rFonts w:ascii="Comic Sans MS" w:hAnsi="Comic Sans MS"/>
        </w:rPr>
        <w:t>Quelle est l’utilité sociale de l’activité ?</w:t>
      </w:r>
    </w:p>
    <w:p w:rsidR="0049588F" w:rsidRDefault="0049588F" w:rsidP="00DA667B">
      <w:pPr>
        <w:tabs>
          <w:tab w:val="num" w:pos="0"/>
        </w:tabs>
        <w:rPr>
          <w:rFonts w:ascii="Comic Sans MS" w:hAnsi="Comic Sans MS" w:cs="Calibri"/>
        </w:rPr>
      </w:pPr>
      <w:r w:rsidRPr="00F56F57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2609" w:rsidRDefault="00832609" w:rsidP="0049588F">
      <w:pPr>
        <w:tabs>
          <w:tab w:val="num" w:pos="0"/>
        </w:tabs>
        <w:rPr>
          <w:rFonts w:ascii="Comic Sans MS" w:hAnsi="Comic Sans MS" w:cs="Calibri"/>
        </w:rPr>
      </w:pPr>
    </w:p>
    <w:p w:rsidR="00BF081D" w:rsidRDefault="00BF081D" w:rsidP="0049588F">
      <w:pPr>
        <w:tabs>
          <w:tab w:val="num" w:pos="0"/>
        </w:tabs>
        <w:rPr>
          <w:rFonts w:ascii="Comic Sans MS" w:hAnsi="Comic Sans MS" w:cs="Calibri"/>
        </w:rPr>
      </w:pPr>
      <w:r>
        <w:rPr>
          <w:rFonts w:ascii="Comic Sans MS" w:hAnsi="Comic Sans MS" w:cs="Calibri"/>
        </w:rPr>
        <w:sym w:font="Wingdings" w:char="F0D8"/>
      </w:r>
      <w:r>
        <w:rPr>
          <w:rFonts w:ascii="Comic Sans MS" w:hAnsi="Comic Sans MS" w:cs="Calibri"/>
        </w:rPr>
        <w:tab/>
      </w:r>
      <w:r w:rsidRPr="0049588F">
        <w:rPr>
          <w:rFonts w:ascii="Comic Sans MS" w:hAnsi="Comic Sans MS" w:cs="Calibri"/>
          <w:b/>
        </w:rPr>
        <w:t>A ce jour, votre projet a-t-il associé d’autres personnes ?</w:t>
      </w:r>
    </w:p>
    <w:p w:rsidR="00BF081D" w:rsidRDefault="00BF081D" w:rsidP="00BF081D">
      <w:pPr>
        <w:tabs>
          <w:tab w:val="num" w:pos="0"/>
        </w:tabs>
        <w:rPr>
          <w:rFonts w:ascii="Comic Sans MS" w:hAnsi="Comic Sans MS" w:cs="Calibri"/>
        </w:rPr>
      </w:pPr>
    </w:p>
    <w:p w:rsidR="00936C5C" w:rsidRDefault="00936C5C" w:rsidP="00BF081D">
      <w:pPr>
        <w:tabs>
          <w:tab w:val="num" w:pos="0"/>
        </w:tabs>
        <w:rPr>
          <w:rFonts w:ascii="Comic Sans MS" w:hAnsi="Comic Sans MS" w:cs="Calibri"/>
        </w:rPr>
      </w:pPr>
    </w:p>
    <w:p w:rsidR="00936C5C" w:rsidRDefault="00936C5C" w:rsidP="00BF081D">
      <w:pPr>
        <w:tabs>
          <w:tab w:val="num" w:pos="0"/>
        </w:tabs>
        <w:rPr>
          <w:rFonts w:ascii="Comic Sans MS" w:hAnsi="Comic Sans MS" w:cs="Calibri"/>
        </w:rPr>
      </w:pPr>
    </w:p>
    <w:p w:rsidR="00936C5C" w:rsidRPr="00F56F57" w:rsidRDefault="00936C5C" w:rsidP="00BF081D">
      <w:pPr>
        <w:tabs>
          <w:tab w:val="num" w:pos="0"/>
        </w:tabs>
        <w:rPr>
          <w:rFonts w:ascii="Comic Sans MS" w:hAnsi="Comic Sans MS" w:cs="Calibri"/>
        </w:rPr>
      </w:pPr>
    </w:p>
    <w:p w:rsidR="00F56F57" w:rsidRPr="00F56F57" w:rsidRDefault="00F56F57" w:rsidP="00F56F57">
      <w:pPr>
        <w:tabs>
          <w:tab w:val="num" w:pos="0"/>
        </w:tabs>
        <w:ind w:hanging="2340"/>
        <w:jc w:val="both"/>
        <w:rPr>
          <w:rFonts w:ascii="Comic Sans MS" w:hAnsi="Comic Sans MS" w:cs="Calibri"/>
          <w:b/>
        </w:rPr>
      </w:pPr>
    </w:p>
    <w:p w:rsidR="0049588F" w:rsidRPr="002652E4" w:rsidRDefault="0049588F" w:rsidP="0050490D">
      <w:pPr>
        <w:pStyle w:val="Titre2"/>
      </w:pPr>
      <w:bookmarkStart w:id="10" w:name="_Toc332364681"/>
      <w:r>
        <w:lastRenderedPageBreak/>
        <w:t>Le produit / Le service</w:t>
      </w:r>
      <w:bookmarkEnd w:id="10"/>
    </w:p>
    <w:p w:rsidR="000D78C6" w:rsidRPr="00F56F57" w:rsidRDefault="000D78C6" w:rsidP="00F56F57">
      <w:pPr>
        <w:tabs>
          <w:tab w:val="num" w:pos="0"/>
        </w:tabs>
        <w:ind w:hanging="2340"/>
        <w:rPr>
          <w:rFonts w:ascii="Comic Sans MS" w:hAnsi="Comic Sans MS" w:cs="Calibri"/>
          <w:sz w:val="20"/>
        </w:rPr>
      </w:pPr>
    </w:p>
    <w:p w:rsidR="000D78C6" w:rsidRPr="00F56F57" w:rsidRDefault="006575EF" w:rsidP="006575EF">
      <w:pPr>
        <w:pStyle w:val="Style3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="000D78C6" w:rsidRPr="00F56F57">
        <w:rPr>
          <w:rFonts w:ascii="Comic Sans MS" w:hAnsi="Comic Sans MS"/>
        </w:rPr>
        <w:t>Selon l’activité, joindre en annexe votre arbre d’activités.</w:t>
      </w:r>
    </w:p>
    <w:p w:rsidR="00F56F57" w:rsidRPr="00F56F57" w:rsidRDefault="00F56F57" w:rsidP="006575EF">
      <w:pPr>
        <w:tabs>
          <w:tab w:val="num" w:pos="0"/>
        </w:tabs>
        <w:rPr>
          <w:rFonts w:ascii="Comic Sans MS" w:hAnsi="Comic Sans MS" w:cs="Calibri"/>
        </w:rPr>
      </w:pPr>
      <w:r w:rsidRPr="00F56F57">
        <w:rPr>
          <w:rFonts w:ascii="Comic Sans MS" w:hAnsi="Comic Sans MS" w:cs="Calibri"/>
        </w:rPr>
        <w:t>.................................................</w:t>
      </w:r>
    </w:p>
    <w:p w:rsidR="000D78C6" w:rsidRPr="00F56F57" w:rsidRDefault="000D78C6" w:rsidP="00BF081D">
      <w:pPr>
        <w:tabs>
          <w:tab w:val="left" w:pos="1245"/>
        </w:tabs>
        <w:rPr>
          <w:rFonts w:ascii="Comic Sans MS" w:hAnsi="Comic Sans MS" w:cs="Calibri"/>
          <w:b/>
          <w:sz w:val="20"/>
        </w:rPr>
      </w:pPr>
    </w:p>
    <w:p w:rsidR="000D78C6" w:rsidRPr="00F56F57" w:rsidRDefault="000D78C6" w:rsidP="00F56F57">
      <w:pPr>
        <w:tabs>
          <w:tab w:val="num" w:pos="0"/>
          <w:tab w:val="left" w:pos="13895"/>
        </w:tabs>
        <w:ind w:hanging="2340"/>
        <w:rPr>
          <w:rFonts w:ascii="Comic Sans MS" w:hAnsi="Comic Sans MS" w:cs="Calibri"/>
          <w:b/>
          <w:sz w:val="20"/>
        </w:rPr>
      </w:pPr>
    </w:p>
    <w:p w:rsidR="00936C5C" w:rsidRDefault="006575EF" w:rsidP="00936C5C">
      <w:pPr>
        <w:pStyle w:val="Style3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="000D78C6" w:rsidRPr="00F56F57">
        <w:rPr>
          <w:rFonts w:ascii="Comic Sans MS" w:hAnsi="Comic Sans MS"/>
        </w:rPr>
        <w:t>Description des p</w:t>
      </w:r>
      <w:r w:rsidR="00BF081D">
        <w:rPr>
          <w:rFonts w:ascii="Comic Sans MS" w:hAnsi="Comic Sans MS"/>
        </w:rPr>
        <w:t>roduits et/ou services proposés</w:t>
      </w:r>
      <w:r w:rsidR="000D78C6" w:rsidRPr="00F56F57">
        <w:rPr>
          <w:rFonts w:ascii="Comic Sans MS" w:hAnsi="Comic Sans MS"/>
        </w:rPr>
        <w:t>; quelle</w:t>
      </w:r>
      <w:r w:rsidR="00BF081D">
        <w:rPr>
          <w:rFonts w:ascii="Comic Sans MS" w:hAnsi="Comic Sans MS"/>
        </w:rPr>
        <w:t>s parts respectives représenteront</w:t>
      </w:r>
      <w:r w:rsidR="00936C5C">
        <w:rPr>
          <w:rFonts w:ascii="Comic Sans MS" w:hAnsi="Comic Sans MS"/>
        </w:rPr>
        <w:t>-ils dans le chiffre d</w:t>
      </w:r>
      <w:r w:rsidR="000D78C6" w:rsidRPr="00F56F57">
        <w:rPr>
          <w:rFonts w:ascii="Comic Sans MS" w:hAnsi="Comic Sans MS"/>
        </w:rPr>
        <w:t>’affaires ?</w:t>
      </w:r>
    </w:p>
    <w:p w:rsidR="000D78C6" w:rsidRPr="00F56F57" w:rsidRDefault="00BF081D" w:rsidP="00936C5C">
      <w:pPr>
        <w:pStyle w:val="Style3"/>
        <w:ind w:left="0" w:firstLine="0"/>
        <w:rPr>
          <w:rFonts w:ascii="Comic Sans MS" w:hAnsi="Comic Sans MS"/>
        </w:rPr>
      </w:pPr>
      <w:r w:rsidRPr="00F56F57">
        <w:rPr>
          <w:rFonts w:ascii="Comic Sans MS" w:hAnsi="Comic Sans MS"/>
        </w:rPr>
        <w:t>.............................................................</w:t>
      </w:r>
      <w:r w:rsidR="00936C5C">
        <w:rPr>
          <w:rFonts w:ascii="Comic Sans MS" w:hAnsi="Comic Sans MS"/>
        </w:rPr>
        <w:t>...........</w:t>
      </w:r>
      <w:r w:rsidRPr="00F56F57"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</w:rPr>
        <w:t>.............</w:t>
      </w:r>
    </w:p>
    <w:p w:rsidR="000D78C6" w:rsidRPr="00F56F57" w:rsidRDefault="000D78C6" w:rsidP="00F56F57">
      <w:pPr>
        <w:pStyle w:val="Paragraphedeliste"/>
        <w:tabs>
          <w:tab w:val="num" w:pos="0"/>
        </w:tabs>
        <w:ind w:hanging="2340"/>
        <w:rPr>
          <w:rFonts w:ascii="Comic Sans MS" w:hAnsi="Comic Sans MS" w:cs="Calibri"/>
          <w:b/>
          <w:sz w:val="20"/>
        </w:rPr>
      </w:pPr>
    </w:p>
    <w:p w:rsidR="000D78C6" w:rsidRPr="00F56F57" w:rsidRDefault="006575EF" w:rsidP="006575EF">
      <w:pPr>
        <w:pStyle w:val="Style3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="000D78C6" w:rsidRPr="00F56F57">
        <w:rPr>
          <w:rFonts w:ascii="Comic Sans MS" w:hAnsi="Comic Sans MS"/>
        </w:rPr>
        <w:t>Avez-vous pris en compte les aspects environnementaux, territoriaux et sociaux de vos produits/services ?</w:t>
      </w:r>
    </w:p>
    <w:p w:rsidR="00BF081D" w:rsidRDefault="000D78C6" w:rsidP="006575EF">
      <w:pPr>
        <w:tabs>
          <w:tab w:val="num" w:pos="0"/>
        </w:tabs>
        <w:rPr>
          <w:rFonts w:ascii="Comic Sans MS" w:hAnsi="Comic Sans MS" w:cs="Calibri"/>
        </w:rPr>
      </w:pPr>
      <w:r w:rsidRPr="00F56F57">
        <w:rPr>
          <w:rFonts w:ascii="Comic Sans MS" w:hAnsi="Comic Sans MS" w:cs="Calibri"/>
        </w:rPr>
        <w:t>.</w:t>
      </w:r>
      <w:r w:rsidR="00BF081D" w:rsidRPr="00F56F57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81D" w:rsidRDefault="00BF081D" w:rsidP="00BF081D">
      <w:pPr>
        <w:tabs>
          <w:tab w:val="num" w:pos="0"/>
        </w:tabs>
        <w:ind w:left="709"/>
        <w:rPr>
          <w:rFonts w:ascii="Comic Sans MS" w:hAnsi="Comic Sans MS" w:cs="Calibri"/>
        </w:rPr>
      </w:pPr>
    </w:p>
    <w:p w:rsidR="00BF081D" w:rsidRPr="00F56F57" w:rsidRDefault="00BF081D" w:rsidP="00BF081D">
      <w:pPr>
        <w:tabs>
          <w:tab w:val="num" w:pos="0"/>
        </w:tabs>
        <w:ind w:left="709"/>
        <w:rPr>
          <w:rFonts w:ascii="Comic Sans MS" w:hAnsi="Comic Sans MS" w:cs="Calibri"/>
        </w:rPr>
      </w:pPr>
    </w:p>
    <w:p w:rsidR="000D78C6" w:rsidRPr="006575EF" w:rsidRDefault="006575EF" w:rsidP="006575EF">
      <w:pPr>
        <w:tabs>
          <w:tab w:val="left" w:pos="1170"/>
        </w:tabs>
        <w:rPr>
          <w:rFonts w:ascii="Comic Sans MS" w:hAnsi="Comic Sans MS" w:cs="Calibri"/>
          <w:b/>
        </w:rPr>
      </w:pPr>
      <w:r w:rsidRPr="006575EF">
        <w:rPr>
          <w:rFonts w:ascii="Comic Sans MS" w:hAnsi="Comic Sans MS" w:cs="Calibri"/>
          <w:b/>
        </w:rPr>
        <w:sym w:font="Wingdings" w:char="F0D8"/>
      </w:r>
      <w:r w:rsidR="000D78C6" w:rsidRPr="006575EF">
        <w:rPr>
          <w:rFonts w:ascii="Comic Sans MS" w:hAnsi="Comic Sans MS"/>
          <w:b/>
        </w:rPr>
        <w:t>A quel(s) besoin(s) ces produits et/ou services répondent-ils ?</w:t>
      </w:r>
    </w:p>
    <w:p w:rsidR="00BF081D" w:rsidRPr="00F56F57" w:rsidRDefault="00BF081D" w:rsidP="006575EF">
      <w:pPr>
        <w:tabs>
          <w:tab w:val="num" w:pos="0"/>
        </w:tabs>
        <w:rPr>
          <w:rFonts w:ascii="Comic Sans MS" w:hAnsi="Comic Sans MS" w:cs="Calibri"/>
        </w:rPr>
      </w:pPr>
      <w:r w:rsidRPr="00F56F57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81D" w:rsidRPr="00F56F57" w:rsidRDefault="00BF081D" w:rsidP="00BF081D">
      <w:pPr>
        <w:tabs>
          <w:tab w:val="num" w:pos="0"/>
        </w:tabs>
        <w:ind w:hanging="2340"/>
        <w:jc w:val="both"/>
        <w:rPr>
          <w:rFonts w:ascii="Comic Sans MS" w:hAnsi="Comic Sans MS" w:cs="Calibri"/>
          <w:b/>
        </w:rPr>
      </w:pPr>
    </w:p>
    <w:p w:rsidR="000D78C6" w:rsidRPr="00F56F57" w:rsidRDefault="000D78C6" w:rsidP="00F56F57">
      <w:pPr>
        <w:tabs>
          <w:tab w:val="num" w:pos="0"/>
          <w:tab w:val="right" w:leader="dot" w:pos="12312"/>
        </w:tabs>
        <w:ind w:left="540" w:hanging="2340"/>
        <w:rPr>
          <w:rFonts w:ascii="Comic Sans MS" w:hAnsi="Comic Sans MS" w:cs="Calibri"/>
          <w:b/>
          <w:sz w:val="20"/>
        </w:rPr>
      </w:pPr>
    </w:p>
    <w:p w:rsidR="000D78C6" w:rsidRDefault="000D78C6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832609" w:rsidRDefault="00832609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36C74" w:rsidRDefault="00436C74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832609" w:rsidRDefault="00832609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832609" w:rsidRPr="00BF081D" w:rsidRDefault="00832609" w:rsidP="00BF081D">
      <w:pPr>
        <w:tabs>
          <w:tab w:val="right" w:leader="dot" w:pos="12312"/>
        </w:tabs>
        <w:rPr>
          <w:rFonts w:ascii="Comic Sans MS" w:hAnsi="Comic Sans MS" w:cs="Calibri"/>
          <w:b/>
          <w:sz w:val="20"/>
        </w:rPr>
      </w:pPr>
    </w:p>
    <w:p w:rsidR="0049588F" w:rsidRPr="002652E4" w:rsidRDefault="0049588F" w:rsidP="006575EF">
      <w:pPr>
        <w:pStyle w:val="Titre2"/>
      </w:pPr>
      <w:bookmarkStart w:id="11" w:name="_Toc332364682"/>
      <w:r>
        <w:lastRenderedPageBreak/>
        <w:t>Le marché</w:t>
      </w:r>
      <w:bookmarkEnd w:id="11"/>
    </w:p>
    <w:p w:rsidR="000D78C6" w:rsidRPr="00BF081D" w:rsidRDefault="000D78C6" w:rsidP="00BF081D">
      <w:pPr>
        <w:rPr>
          <w:rFonts w:ascii="Comic Sans MS" w:hAnsi="Comic Sans MS" w:cs="Calibri"/>
          <w:sz w:val="20"/>
        </w:rPr>
      </w:pPr>
    </w:p>
    <w:p w:rsidR="000D78C6" w:rsidRPr="00A80140" w:rsidRDefault="00BF081D" w:rsidP="00BF081D">
      <w:pPr>
        <w:pStyle w:val="Style3"/>
        <w:tabs>
          <w:tab w:val="clear" w:pos="1080"/>
        </w:tabs>
        <w:ind w:left="0" w:firstLine="0"/>
        <w:rPr>
          <w:rFonts w:ascii="Comic Sans MS" w:hAnsi="Comic Sans MS"/>
          <w:b w:val="0"/>
        </w:rPr>
      </w:pPr>
      <w:r w:rsidRPr="00BF081D">
        <w:rPr>
          <w:rFonts w:ascii="Comic Sans MS" w:hAnsi="Comic Sans MS"/>
        </w:rPr>
        <w:sym w:font="Wingdings" w:char="F0D8"/>
      </w:r>
      <w:r w:rsidRPr="00BF081D">
        <w:rPr>
          <w:rFonts w:ascii="Comic Sans MS" w:hAnsi="Comic Sans MS"/>
        </w:rPr>
        <w:t xml:space="preserve"> </w:t>
      </w:r>
      <w:r w:rsidR="000D78C6" w:rsidRPr="00A80140">
        <w:rPr>
          <w:rFonts w:ascii="Comic Sans MS" w:hAnsi="Comic Sans MS"/>
          <w:b w:val="0"/>
        </w:rPr>
        <w:t xml:space="preserve">Connaissez-vous </w:t>
      </w:r>
      <w:r w:rsidR="000D78C6" w:rsidRPr="00A80140">
        <w:rPr>
          <w:rFonts w:ascii="Comic Sans MS" w:hAnsi="Comic Sans MS"/>
        </w:rPr>
        <w:t>l’évolution du marché</w:t>
      </w:r>
      <w:r w:rsidR="000D78C6" w:rsidRPr="00A80140">
        <w:rPr>
          <w:rFonts w:ascii="Comic Sans MS" w:hAnsi="Comic Sans MS"/>
          <w:b w:val="0"/>
        </w:rPr>
        <w:t xml:space="preserve"> depuis 5 ans (notamment les facteurs d'évolution technologiques, environnementaux, sociaux et économiques) et comment l’imaginez-vous dans les 5 prochaines années ?</w:t>
      </w:r>
    </w:p>
    <w:p w:rsidR="000D78C6" w:rsidRDefault="000D78C6" w:rsidP="00BF081D">
      <w:pPr>
        <w:rPr>
          <w:rFonts w:ascii="Comic Sans MS" w:hAnsi="Comic Sans MS" w:cs="Calibri"/>
        </w:rPr>
      </w:pPr>
      <w:r w:rsidRPr="00BF081D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</w:t>
      </w:r>
    </w:p>
    <w:p w:rsidR="0081196D" w:rsidRPr="00BF081D" w:rsidRDefault="0081196D" w:rsidP="00BF081D">
      <w:pPr>
        <w:rPr>
          <w:rFonts w:ascii="Comic Sans MS" w:hAnsi="Comic Sans MS" w:cs="Calibri"/>
        </w:rPr>
      </w:pPr>
    </w:p>
    <w:p w:rsidR="00133FD7" w:rsidRPr="003A6FC6" w:rsidRDefault="00BF081D" w:rsidP="00133FD7">
      <w:pPr>
        <w:tabs>
          <w:tab w:val="left" w:pos="1134"/>
        </w:tabs>
        <w:jc w:val="both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="0061062B">
        <w:rPr>
          <w:rFonts w:ascii="Comic Sans MS" w:hAnsi="Comic Sans MS"/>
        </w:rPr>
        <w:t>La rè</w:t>
      </w:r>
      <w:r w:rsidR="000D78C6" w:rsidRPr="00A80140">
        <w:rPr>
          <w:rFonts w:ascii="Comic Sans MS" w:hAnsi="Comic Sans MS"/>
        </w:rPr>
        <w:t xml:space="preserve">glementation professionnelle : </w:t>
      </w:r>
      <w:r w:rsidR="0061062B">
        <w:rPr>
          <w:rFonts w:ascii="Comic Sans MS" w:hAnsi="Comic Sans MS"/>
          <w:sz w:val="22"/>
          <w:szCs w:val="22"/>
        </w:rPr>
        <w:t>y a-t-il des rè</w:t>
      </w:r>
      <w:r w:rsidR="000D78C6" w:rsidRPr="00133FD7">
        <w:rPr>
          <w:rFonts w:ascii="Comic Sans MS" w:hAnsi="Comic Sans MS"/>
          <w:sz w:val="22"/>
          <w:szCs w:val="22"/>
        </w:rPr>
        <w:t xml:space="preserve">glementations spécifiques </w:t>
      </w:r>
      <w:r w:rsidR="00133FD7" w:rsidRPr="00133FD7">
        <w:rPr>
          <w:rFonts w:ascii="Comic Sans MS" w:hAnsi="Comic Sans MS"/>
          <w:sz w:val="22"/>
          <w:szCs w:val="22"/>
        </w:rPr>
        <w:t xml:space="preserve">à l’exercice de votre activité ? </w:t>
      </w:r>
      <w:r w:rsidR="00133FD7" w:rsidRPr="00133FD7">
        <w:rPr>
          <w:rFonts w:ascii="Comic Sans MS" w:hAnsi="Comic Sans MS" w:cs="Calibri"/>
          <w:sz w:val="22"/>
          <w:szCs w:val="22"/>
        </w:rPr>
        <w:t>Quels sont les diplômes ou qualifications nécessaires ? Faut-il des validations ou autorisations préfectorales ? Des autorisations sont</w:t>
      </w:r>
      <w:r w:rsidR="00133FD7" w:rsidRPr="003A6FC6">
        <w:rPr>
          <w:rFonts w:ascii="Comic Sans MS" w:hAnsi="Comic Sans MS" w:cs="Calibri"/>
          <w:sz w:val="22"/>
          <w:szCs w:val="22"/>
        </w:rPr>
        <w:t>-elles nécessaires pour l’utilisation de certains produits ?</w:t>
      </w:r>
    </w:p>
    <w:p w:rsidR="000D78C6" w:rsidRPr="00BF081D" w:rsidRDefault="000D78C6" w:rsidP="00BF081D">
      <w:pPr>
        <w:rPr>
          <w:rFonts w:ascii="Comic Sans MS" w:hAnsi="Comic Sans MS" w:cs="Calibri"/>
          <w:sz w:val="20"/>
        </w:rPr>
      </w:pPr>
    </w:p>
    <w:p w:rsidR="000D78C6" w:rsidRPr="00BF081D" w:rsidRDefault="00A80140" w:rsidP="00A80140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 w:rsidR="000D78C6" w:rsidRPr="00A80140">
        <w:rPr>
          <w:rFonts w:ascii="Comic Sans MS" w:hAnsi="Comic Sans MS"/>
        </w:rPr>
        <w:t xml:space="preserve">La clientèle et les usagers/utilisateurs </w:t>
      </w:r>
      <w:r w:rsidR="000D78C6" w:rsidRPr="00A80140">
        <w:rPr>
          <w:rFonts w:ascii="Comic Sans MS" w:hAnsi="Comic Sans MS"/>
          <w:b w:val="0"/>
        </w:rPr>
        <w:t>de ces produits et services</w:t>
      </w:r>
      <w:r w:rsidR="005B6B53">
        <w:rPr>
          <w:rFonts w:ascii="Comic Sans MS" w:hAnsi="Comic Sans MS"/>
          <w:b w:val="0"/>
        </w:rPr>
        <w:t>.</w:t>
      </w:r>
      <w:r w:rsidR="000D78C6" w:rsidRPr="00A80140">
        <w:rPr>
          <w:rFonts w:ascii="Comic Sans MS" w:hAnsi="Comic Sans MS"/>
          <w:b w:val="0"/>
        </w:rPr>
        <w:t xml:space="preserve"> Description de la clientèle visée (zone géographique, type de clientèle…)</w:t>
      </w:r>
    </w:p>
    <w:p w:rsidR="000D78C6" w:rsidRPr="00BF081D" w:rsidRDefault="000D78C6" w:rsidP="00BF081D">
      <w:pPr>
        <w:rPr>
          <w:rFonts w:ascii="Comic Sans MS" w:hAnsi="Comic Sans MS" w:cs="Calibri"/>
        </w:rPr>
      </w:pPr>
      <w:r w:rsidRPr="00BF081D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</w:t>
      </w:r>
    </w:p>
    <w:p w:rsidR="00A80140" w:rsidRPr="00BF081D" w:rsidRDefault="00A80140" w:rsidP="00BF081D">
      <w:pPr>
        <w:jc w:val="both"/>
        <w:rPr>
          <w:rFonts w:ascii="Comic Sans MS" w:hAnsi="Comic Sans MS" w:cs="Calibri"/>
          <w:sz w:val="20"/>
        </w:rPr>
      </w:pPr>
    </w:p>
    <w:p w:rsidR="000D78C6" w:rsidRPr="00BF081D" w:rsidRDefault="00A80140" w:rsidP="00A80140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="000D78C6" w:rsidRPr="00A80140">
        <w:rPr>
          <w:rFonts w:ascii="Comic Sans MS" w:hAnsi="Comic Sans MS"/>
          <w:b w:val="0"/>
        </w:rPr>
        <w:t>Pourquoi cibler cette clientèle ?</w:t>
      </w:r>
    </w:p>
    <w:p w:rsidR="000D78C6" w:rsidRPr="00BF081D" w:rsidRDefault="000D78C6" w:rsidP="00BF081D">
      <w:pPr>
        <w:jc w:val="both"/>
        <w:rPr>
          <w:rFonts w:ascii="Comic Sans MS" w:hAnsi="Comic Sans MS" w:cs="Calibri"/>
        </w:rPr>
      </w:pPr>
      <w:r w:rsidRPr="00BF081D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8C6" w:rsidRPr="00BF081D" w:rsidRDefault="000D78C6" w:rsidP="00BF081D">
      <w:pPr>
        <w:jc w:val="both"/>
        <w:rPr>
          <w:rFonts w:ascii="Comic Sans MS" w:hAnsi="Comic Sans MS" w:cs="Calibri"/>
          <w:b/>
        </w:rPr>
      </w:pPr>
    </w:p>
    <w:p w:rsidR="00A80140" w:rsidRDefault="00A80140" w:rsidP="00A80140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="000D78C6" w:rsidRPr="00A80140">
        <w:rPr>
          <w:rFonts w:ascii="Comic Sans MS" w:hAnsi="Comic Sans MS"/>
          <w:b w:val="0"/>
        </w:rPr>
        <w:t>Si étude ou analyse du marché déjà réalisée, la joindre</w:t>
      </w:r>
      <w:r w:rsidR="000D78C6" w:rsidRPr="00BF081D">
        <w:rPr>
          <w:rFonts w:ascii="Comic Sans MS" w:hAnsi="Comic Sans MS"/>
        </w:rPr>
        <w:t>.</w:t>
      </w:r>
    </w:p>
    <w:p w:rsidR="008A28A3" w:rsidRDefault="008A28A3" w:rsidP="00A80140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</w:p>
    <w:p w:rsidR="008A28A3" w:rsidRDefault="008A28A3" w:rsidP="00A80140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</w:p>
    <w:p w:rsidR="000D78C6" w:rsidRPr="008A28A3" w:rsidRDefault="00A80140" w:rsidP="008A28A3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  <w:r w:rsidRPr="008A28A3">
        <w:rPr>
          <w:rFonts w:ascii="Comic Sans MS" w:hAnsi="Comic Sans MS"/>
        </w:rPr>
        <w:sym w:font="Wingdings" w:char="F0D8"/>
      </w:r>
      <w:r w:rsidRPr="008A28A3">
        <w:rPr>
          <w:rFonts w:ascii="Comic Sans MS" w:hAnsi="Comic Sans MS"/>
        </w:rPr>
        <w:t xml:space="preserve"> </w:t>
      </w:r>
      <w:r w:rsidR="000D78C6" w:rsidRPr="008A28A3">
        <w:rPr>
          <w:rFonts w:ascii="Comic Sans MS" w:hAnsi="Comic Sans MS"/>
        </w:rPr>
        <w:t xml:space="preserve">Préciser </w:t>
      </w:r>
      <w:r w:rsidRPr="008A28A3">
        <w:rPr>
          <w:rFonts w:ascii="Comic Sans MS" w:hAnsi="Comic Sans MS"/>
        </w:rPr>
        <w:t>vous avez déjà des clients acquis</w:t>
      </w:r>
      <w:r w:rsidR="000D78C6" w:rsidRPr="008A28A3">
        <w:rPr>
          <w:rFonts w:ascii="Comic Sans MS" w:hAnsi="Comic Sans MS"/>
        </w:rPr>
        <w:t xml:space="preserve"> ou en</w:t>
      </w:r>
      <w:r w:rsidRPr="008A28A3">
        <w:rPr>
          <w:rFonts w:ascii="Comic Sans MS" w:hAnsi="Comic Sans MS"/>
        </w:rPr>
        <w:t xml:space="preserve"> </w:t>
      </w:r>
      <w:r w:rsidR="000D78C6" w:rsidRPr="008A28A3">
        <w:rPr>
          <w:rFonts w:ascii="Comic Sans MS" w:hAnsi="Comic Sans MS"/>
        </w:rPr>
        <w:t>cours d’acquisit</w:t>
      </w:r>
      <w:r w:rsidRPr="008A28A3">
        <w:rPr>
          <w:rFonts w:ascii="Comic Sans MS" w:hAnsi="Comic Sans MS"/>
        </w:rPr>
        <w:t>ion. Les nommer</w:t>
      </w:r>
    </w:p>
    <w:p w:rsidR="000D78C6" w:rsidRPr="008A28A3" w:rsidRDefault="00942813" w:rsidP="00BF081D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)</w:t>
      </w:r>
      <w:r w:rsidR="000D78C6" w:rsidRPr="008A28A3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</w:t>
      </w:r>
    </w:p>
    <w:p w:rsidR="000D78C6" w:rsidRDefault="000D78C6" w:rsidP="00BF081D">
      <w:pPr>
        <w:rPr>
          <w:rFonts w:ascii="Comic Sans MS" w:hAnsi="Comic Sans MS" w:cs="Calibri"/>
          <w:sz w:val="20"/>
        </w:rPr>
      </w:pPr>
    </w:p>
    <w:p w:rsidR="005B6B53" w:rsidRDefault="005B6B53" w:rsidP="00BF081D">
      <w:pPr>
        <w:rPr>
          <w:rFonts w:ascii="Comic Sans MS" w:hAnsi="Comic Sans MS" w:cs="Calibri"/>
          <w:sz w:val="20"/>
        </w:rPr>
      </w:pPr>
    </w:p>
    <w:p w:rsidR="005B6B53" w:rsidRPr="008A28A3" w:rsidRDefault="005B6B53" w:rsidP="00BF081D">
      <w:pPr>
        <w:rPr>
          <w:rFonts w:ascii="Comic Sans MS" w:hAnsi="Comic Sans MS" w:cs="Calibri"/>
          <w:sz w:val="20"/>
        </w:rPr>
      </w:pPr>
    </w:p>
    <w:p w:rsidR="00A40206" w:rsidRDefault="00A40206" w:rsidP="008A28A3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</w:p>
    <w:p w:rsidR="000D78C6" w:rsidRPr="008A28A3" w:rsidRDefault="00A80140" w:rsidP="008A28A3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  <w:r w:rsidRPr="008A28A3">
        <w:rPr>
          <w:rFonts w:ascii="Comic Sans MS" w:hAnsi="Comic Sans MS"/>
        </w:rPr>
        <w:sym w:font="Wingdings" w:char="F0D8"/>
      </w:r>
      <w:r w:rsidRPr="008A28A3">
        <w:rPr>
          <w:rFonts w:ascii="Comic Sans MS" w:hAnsi="Comic Sans MS"/>
        </w:rPr>
        <w:t xml:space="preserve"> </w:t>
      </w:r>
      <w:r w:rsidR="000D78C6" w:rsidRPr="008A28A3">
        <w:rPr>
          <w:rFonts w:ascii="Comic Sans MS" w:hAnsi="Comic Sans MS"/>
        </w:rPr>
        <w:t>Souhaitez-vous engager des partenariats  avec les collectivités locales (communes, agglomérations, pays...) et leurs politiques (économique, tourisme, artisanat, culturelle, environnement...) qui peuvent contribuer au développement de votre projet ?</w:t>
      </w:r>
    </w:p>
    <w:p w:rsidR="000D78C6" w:rsidRDefault="000D78C6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Pr="00BF081D" w:rsidRDefault="00436C74" w:rsidP="00BF081D">
      <w:pPr>
        <w:rPr>
          <w:rFonts w:ascii="Comic Sans MS" w:hAnsi="Comic Sans MS" w:cs="Calibri"/>
        </w:rPr>
      </w:pPr>
    </w:p>
    <w:p w:rsidR="000D78C6" w:rsidRPr="00BF081D" w:rsidRDefault="00A80140" w:rsidP="00A80140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sym w:font="Wingdings" w:char="F0D8"/>
      </w:r>
      <w:r w:rsidRPr="00A80140">
        <w:rPr>
          <w:rFonts w:ascii="Comic Sans MS" w:hAnsi="Comic Sans MS"/>
        </w:rPr>
        <w:t>Les autres acteurs de marché</w:t>
      </w:r>
      <w:r w:rsidRPr="00A80140">
        <w:rPr>
          <w:rFonts w:ascii="Comic Sans MS" w:hAnsi="Comic Sans MS"/>
          <w:b w:val="0"/>
        </w:rPr>
        <w:t>: la</w:t>
      </w:r>
      <w:r w:rsidR="000D78C6" w:rsidRPr="00A80140">
        <w:rPr>
          <w:rFonts w:ascii="Comic Sans MS" w:hAnsi="Comic Sans MS"/>
          <w:b w:val="0"/>
        </w:rPr>
        <w:t xml:space="preserve"> concurrence (préciser s’il s’agit de concurrents directs ou indirects)</w:t>
      </w:r>
    </w:p>
    <w:p w:rsidR="000D78C6" w:rsidRPr="00BF081D" w:rsidRDefault="000D78C6" w:rsidP="00BF081D">
      <w:pPr>
        <w:rPr>
          <w:rFonts w:ascii="Comic Sans MS" w:hAnsi="Comic Sans MS" w:cs="Calibri"/>
        </w:rPr>
      </w:pPr>
    </w:p>
    <w:tbl>
      <w:tblPr>
        <w:tblW w:w="0" w:type="auto"/>
        <w:tblInd w:w="-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8"/>
        <w:gridCol w:w="3240"/>
        <w:gridCol w:w="4498"/>
      </w:tblGrid>
      <w:tr w:rsidR="000D78C6" w:rsidRPr="00BF0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BF081D" w:rsidRDefault="000D78C6" w:rsidP="00BF081D">
            <w:pPr>
              <w:snapToGrid w:val="0"/>
              <w:jc w:val="center"/>
              <w:rPr>
                <w:rFonts w:ascii="Comic Sans MS" w:hAnsi="Comic Sans MS" w:cs="Calibri"/>
                <w:b/>
              </w:rPr>
            </w:pPr>
            <w:r w:rsidRPr="00BF081D">
              <w:rPr>
                <w:rFonts w:ascii="Comic Sans MS" w:hAnsi="Comic Sans MS" w:cs="Calibri"/>
                <w:b/>
              </w:rPr>
              <w:t>Les concurrents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BF081D" w:rsidRDefault="000D78C6" w:rsidP="00BF081D">
            <w:pPr>
              <w:snapToGrid w:val="0"/>
              <w:jc w:val="center"/>
              <w:rPr>
                <w:rFonts w:ascii="Comic Sans MS" w:hAnsi="Comic Sans MS" w:cs="Calibri"/>
                <w:b/>
              </w:rPr>
            </w:pPr>
            <w:r w:rsidRPr="00BF081D">
              <w:rPr>
                <w:rFonts w:ascii="Comic Sans MS" w:hAnsi="Comic Sans MS" w:cs="Calibri"/>
                <w:b/>
              </w:rPr>
              <w:t>Description des concurrents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8C6" w:rsidRPr="00BF081D" w:rsidRDefault="000D78C6" w:rsidP="00BF081D">
            <w:pPr>
              <w:pStyle w:val="Titre8"/>
              <w:snapToGrid w:val="0"/>
              <w:rPr>
                <w:rFonts w:cs="Calibri"/>
                <w:sz w:val="24"/>
                <w:szCs w:val="24"/>
              </w:rPr>
            </w:pPr>
            <w:r w:rsidRPr="00BF081D">
              <w:rPr>
                <w:rFonts w:cs="Calibri"/>
                <w:sz w:val="24"/>
                <w:szCs w:val="24"/>
              </w:rPr>
              <w:t>Les points faibles et points forts</w:t>
            </w:r>
          </w:p>
          <w:p w:rsidR="000D78C6" w:rsidRPr="00BF081D" w:rsidRDefault="000D78C6" w:rsidP="00BF081D">
            <w:pPr>
              <w:jc w:val="center"/>
              <w:rPr>
                <w:rFonts w:ascii="Comic Sans MS" w:hAnsi="Comic Sans MS" w:cs="Calibri"/>
                <w:b/>
              </w:rPr>
            </w:pPr>
            <w:r w:rsidRPr="00BF081D">
              <w:rPr>
                <w:rFonts w:ascii="Comic Sans MS" w:hAnsi="Comic Sans MS" w:cs="Calibri"/>
                <w:b/>
              </w:rPr>
              <w:t>des concurrents</w:t>
            </w:r>
          </w:p>
        </w:tc>
      </w:tr>
      <w:tr w:rsidR="000D78C6" w:rsidRPr="00BF0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BF081D" w:rsidRDefault="00B924C9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  <w:b/>
              </w:rPr>
            </w:pPr>
            <w:proofErr w:type="gramStart"/>
            <w:r>
              <w:rPr>
                <w:rFonts w:ascii="Comic Sans MS" w:hAnsi="Comic Sans MS" w:cs="Calibri"/>
                <w:b/>
              </w:rPr>
              <w:t>Les maraîchers bio</w:t>
            </w:r>
            <w:proofErr w:type="gramEnd"/>
            <w:r>
              <w:rPr>
                <w:rFonts w:ascii="Comic Sans MS" w:hAnsi="Comic Sans MS" w:cs="Calibri"/>
                <w:b/>
              </w:rPr>
              <w:t xml:space="preserve"> du secteur</w:t>
            </w:r>
          </w:p>
          <w:p w:rsidR="000D78C6" w:rsidRPr="00BF081D" w:rsidRDefault="000D78C6" w:rsidP="00BF081D">
            <w:pPr>
              <w:tabs>
                <w:tab w:val="left" w:pos="1988"/>
              </w:tabs>
              <w:rPr>
                <w:rFonts w:ascii="Comic Sans MS" w:hAnsi="Comic Sans MS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BF0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BF081D" w:rsidRDefault="000D78C6" w:rsidP="00936C5C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BF0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  <w:p w:rsidR="000D78C6" w:rsidRPr="00BF081D" w:rsidRDefault="000D78C6" w:rsidP="00BF081D">
            <w:pPr>
              <w:tabs>
                <w:tab w:val="left" w:pos="1988"/>
              </w:tabs>
              <w:rPr>
                <w:rFonts w:ascii="Comic Sans MS" w:hAnsi="Comic Sans MS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</w:tr>
      <w:tr w:rsidR="000D78C6" w:rsidRPr="00BF0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  <w:p w:rsidR="000D78C6" w:rsidRPr="00BF081D" w:rsidRDefault="000D78C6" w:rsidP="00BF081D">
            <w:pPr>
              <w:tabs>
                <w:tab w:val="left" w:pos="1988"/>
              </w:tabs>
              <w:rPr>
                <w:rFonts w:ascii="Comic Sans MS" w:hAnsi="Comic Sans MS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BF081D" w:rsidRDefault="000D78C6" w:rsidP="00BF081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</w:tr>
    </w:tbl>
    <w:p w:rsidR="000D78C6" w:rsidRDefault="000D78C6" w:rsidP="00BF081D">
      <w:pPr>
        <w:jc w:val="both"/>
        <w:rPr>
          <w:rFonts w:ascii="Comic Sans MS" w:hAnsi="Comic Sans MS" w:cs="Calibri"/>
          <w:b/>
        </w:rPr>
      </w:pPr>
    </w:p>
    <w:p w:rsidR="00936C5C" w:rsidRDefault="00936C5C" w:rsidP="00BF081D">
      <w:pPr>
        <w:jc w:val="both"/>
        <w:rPr>
          <w:rFonts w:ascii="Comic Sans MS" w:hAnsi="Comic Sans MS" w:cs="Calibri"/>
          <w:b/>
        </w:rPr>
      </w:pPr>
    </w:p>
    <w:p w:rsidR="00A80140" w:rsidRPr="00BF081D" w:rsidRDefault="00A80140" w:rsidP="00BF081D">
      <w:pPr>
        <w:jc w:val="both"/>
        <w:rPr>
          <w:rFonts w:ascii="Comic Sans MS" w:hAnsi="Comic Sans MS" w:cs="Calibri"/>
          <w:b/>
        </w:rPr>
      </w:pPr>
    </w:p>
    <w:p w:rsidR="000D78C6" w:rsidRPr="00A80140" w:rsidRDefault="00A80140" w:rsidP="00A80140">
      <w:pPr>
        <w:pStyle w:val="Style3"/>
        <w:tabs>
          <w:tab w:val="clear" w:pos="1080"/>
        </w:tabs>
        <w:ind w:left="0" w:firstLine="0"/>
        <w:rPr>
          <w:rFonts w:ascii="Comic Sans MS" w:hAnsi="Comic Sans MS"/>
          <w:b w:val="0"/>
        </w:rPr>
      </w:pPr>
      <w:r w:rsidRPr="00A80140">
        <w:rPr>
          <w:rFonts w:ascii="Comic Sans MS" w:hAnsi="Comic Sans MS"/>
          <w:b w:val="0"/>
        </w:rPr>
        <w:sym w:font="Wingdings" w:char="F0D8"/>
      </w:r>
      <w:r w:rsidRPr="00A80140">
        <w:rPr>
          <w:rFonts w:ascii="Comic Sans MS" w:hAnsi="Comic Sans MS"/>
          <w:b w:val="0"/>
        </w:rPr>
        <w:t xml:space="preserve"> </w:t>
      </w:r>
      <w:r w:rsidR="000D78C6" w:rsidRPr="00A80140">
        <w:rPr>
          <w:rFonts w:ascii="Comic Sans MS" w:hAnsi="Comic Sans MS"/>
          <w:b w:val="0"/>
        </w:rPr>
        <w:t xml:space="preserve">Quelle est </w:t>
      </w:r>
      <w:r w:rsidR="000D78C6" w:rsidRPr="00A80140">
        <w:rPr>
          <w:rFonts w:ascii="Comic Sans MS" w:hAnsi="Comic Sans MS"/>
        </w:rPr>
        <w:t>votre valeur ajoutée</w:t>
      </w:r>
      <w:r w:rsidRPr="00A80140">
        <w:rPr>
          <w:rFonts w:ascii="Comic Sans MS" w:hAnsi="Comic Sans MS"/>
          <w:b w:val="0"/>
        </w:rPr>
        <w:t xml:space="preserve">, </w:t>
      </w:r>
      <w:r w:rsidRPr="00A80140">
        <w:rPr>
          <w:rFonts w:ascii="Comic Sans MS" w:hAnsi="Comic Sans MS"/>
        </w:rPr>
        <w:t>votre plus</w:t>
      </w:r>
      <w:r w:rsidR="000D78C6" w:rsidRPr="00A80140">
        <w:rPr>
          <w:rFonts w:ascii="Comic Sans MS" w:hAnsi="Comic Sans MS"/>
          <w:b w:val="0"/>
        </w:rPr>
        <w:t xml:space="preserve"> par rapport </w:t>
      </w:r>
      <w:r w:rsidRPr="00A80140">
        <w:rPr>
          <w:rFonts w:ascii="Comic Sans MS" w:hAnsi="Comic Sans MS"/>
          <w:b w:val="0"/>
        </w:rPr>
        <w:t>aux autres acteurs du marché</w:t>
      </w:r>
      <w:r w:rsidR="000D78C6" w:rsidRPr="00A80140">
        <w:rPr>
          <w:rFonts w:ascii="Comic Sans MS" w:hAnsi="Comic Sans MS"/>
          <w:b w:val="0"/>
        </w:rPr>
        <w:t>?</w:t>
      </w:r>
    </w:p>
    <w:p w:rsidR="000D78C6" w:rsidRPr="00BF081D" w:rsidRDefault="000D78C6" w:rsidP="00BF081D">
      <w:pPr>
        <w:rPr>
          <w:rFonts w:ascii="Comic Sans MS" w:hAnsi="Comic Sans MS" w:cs="Calibri"/>
        </w:rPr>
      </w:pPr>
      <w:r w:rsidRPr="00BF081D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8C6" w:rsidRPr="00BF081D" w:rsidRDefault="000D78C6" w:rsidP="00BF081D">
      <w:pPr>
        <w:rPr>
          <w:rFonts w:ascii="Comic Sans MS" w:hAnsi="Comic Sans MS" w:cs="Calibri"/>
        </w:rPr>
      </w:pPr>
    </w:p>
    <w:p w:rsidR="000D78C6" w:rsidRPr="00A80140" w:rsidRDefault="00A80140" w:rsidP="00A80140">
      <w:pPr>
        <w:jc w:val="both"/>
        <w:rPr>
          <w:rFonts w:ascii="Comic Sans MS" w:hAnsi="Comic Sans MS" w:cs="Calibri"/>
          <w:sz w:val="22"/>
          <w:szCs w:val="22"/>
        </w:rPr>
      </w:pPr>
      <w:r w:rsidRPr="00A80140">
        <w:rPr>
          <w:rFonts w:ascii="Comic Sans MS" w:hAnsi="Comic Sans MS" w:cs="Calibri"/>
          <w:sz w:val="22"/>
          <w:szCs w:val="22"/>
        </w:rPr>
        <w:sym w:font="Wingdings" w:char="F0D8"/>
      </w:r>
      <w:r w:rsidRPr="00A80140">
        <w:rPr>
          <w:rFonts w:ascii="Comic Sans MS" w:hAnsi="Comic Sans MS" w:cs="Calibri"/>
          <w:sz w:val="22"/>
          <w:szCs w:val="22"/>
        </w:rPr>
        <w:t xml:space="preserve"> </w:t>
      </w:r>
      <w:r w:rsidR="000D78C6" w:rsidRPr="00A80140">
        <w:rPr>
          <w:rFonts w:ascii="Comic Sans MS" w:hAnsi="Comic Sans MS" w:cs="Calibri"/>
          <w:sz w:val="22"/>
          <w:szCs w:val="22"/>
        </w:rPr>
        <w:t xml:space="preserve">Avez-vous envisagé </w:t>
      </w:r>
      <w:r w:rsidR="000D78C6" w:rsidRPr="00A80140">
        <w:rPr>
          <w:rFonts w:ascii="Comic Sans MS" w:hAnsi="Comic Sans MS" w:cs="Calibri"/>
          <w:b/>
          <w:sz w:val="22"/>
          <w:szCs w:val="22"/>
        </w:rPr>
        <w:t>des échanges, des coopérations</w:t>
      </w:r>
      <w:r w:rsidR="000D78C6" w:rsidRPr="00A80140">
        <w:rPr>
          <w:rFonts w:ascii="Comic Sans MS" w:hAnsi="Comic Sans MS" w:cs="Calibri"/>
          <w:sz w:val="22"/>
          <w:szCs w:val="22"/>
        </w:rPr>
        <w:t xml:space="preserve"> avec </w:t>
      </w:r>
      <w:r w:rsidRPr="00A80140">
        <w:rPr>
          <w:rFonts w:ascii="Comic Sans MS" w:hAnsi="Comic Sans MS" w:cs="Calibri"/>
          <w:sz w:val="22"/>
          <w:szCs w:val="22"/>
        </w:rPr>
        <w:t>ces acteurs</w:t>
      </w:r>
      <w:r w:rsidR="008A28A3">
        <w:rPr>
          <w:rFonts w:ascii="Comic Sans MS" w:hAnsi="Comic Sans MS" w:cs="Calibri"/>
          <w:sz w:val="22"/>
          <w:szCs w:val="22"/>
        </w:rPr>
        <w:t xml:space="preserve"> ?</w:t>
      </w:r>
    </w:p>
    <w:p w:rsidR="0049588F" w:rsidRDefault="000D78C6" w:rsidP="00BF081D">
      <w:pPr>
        <w:rPr>
          <w:rFonts w:ascii="Comic Sans MS" w:hAnsi="Comic Sans MS" w:cs="Calibri"/>
        </w:rPr>
      </w:pPr>
      <w:r w:rsidRPr="00BF081D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28A3" w:rsidRDefault="008A28A3" w:rsidP="00BF081D">
      <w:pPr>
        <w:rPr>
          <w:rFonts w:ascii="Comic Sans MS" w:hAnsi="Comic Sans MS" w:cs="Calibri"/>
        </w:rPr>
      </w:pPr>
    </w:p>
    <w:p w:rsidR="0081196D" w:rsidRDefault="0081196D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436C74" w:rsidRDefault="00436C74" w:rsidP="00BF081D">
      <w:pPr>
        <w:rPr>
          <w:rFonts w:ascii="Comic Sans MS" w:hAnsi="Comic Sans MS" w:cs="Calibri"/>
        </w:rPr>
      </w:pPr>
    </w:p>
    <w:p w:rsidR="0081196D" w:rsidRDefault="0081196D" w:rsidP="00BF081D">
      <w:pPr>
        <w:rPr>
          <w:rFonts w:ascii="Comic Sans MS" w:hAnsi="Comic Sans MS" w:cs="Calibri"/>
        </w:rPr>
      </w:pPr>
    </w:p>
    <w:p w:rsidR="0081196D" w:rsidRPr="00BF081D" w:rsidRDefault="0081196D" w:rsidP="00BF081D">
      <w:pPr>
        <w:rPr>
          <w:rFonts w:ascii="Comic Sans MS" w:hAnsi="Comic Sans MS" w:cs="Calibri"/>
        </w:rPr>
      </w:pPr>
    </w:p>
    <w:p w:rsidR="0049588F" w:rsidRPr="002652E4" w:rsidRDefault="0049588F" w:rsidP="006575EF">
      <w:pPr>
        <w:pStyle w:val="Titre2"/>
      </w:pPr>
      <w:bookmarkStart w:id="12" w:name="_Toc332364683"/>
      <w:r>
        <w:lastRenderedPageBreak/>
        <w:t>Les fournisseurs</w:t>
      </w:r>
      <w:bookmarkEnd w:id="12"/>
    </w:p>
    <w:p w:rsidR="000D78C6" w:rsidRDefault="000D78C6" w:rsidP="00BF081D">
      <w:pPr>
        <w:jc w:val="both"/>
        <w:rPr>
          <w:rFonts w:ascii="Comic Sans MS" w:hAnsi="Comic Sans MS" w:cs="Calibri"/>
          <w:b/>
        </w:rPr>
      </w:pPr>
    </w:p>
    <w:p w:rsidR="008B31B4" w:rsidRDefault="008B31B4" w:rsidP="00BF081D">
      <w:pPr>
        <w:jc w:val="both"/>
        <w:rPr>
          <w:rFonts w:ascii="Comic Sans MS" w:hAnsi="Comic Sans MS" w:cs="Calibri"/>
          <w:b/>
        </w:rPr>
      </w:pPr>
    </w:p>
    <w:tbl>
      <w:tblPr>
        <w:tblpPr w:leftFromText="141" w:rightFromText="141" w:vertAnchor="text" w:horzAnchor="margin" w:tblpY="58"/>
        <w:tblW w:w="96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8"/>
        <w:gridCol w:w="3240"/>
        <w:gridCol w:w="4498"/>
      </w:tblGrid>
      <w:tr w:rsidR="007C473D" w:rsidRPr="00BF081D" w:rsidTr="007C473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73D" w:rsidRPr="00BF081D" w:rsidRDefault="007C473D" w:rsidP="007C473D">
            <w:pPr>
              <w:pStyle w:val="Titre8"/>
              <w:snapToGrid w:val="0"/>
              <w:rPr>
                <w:rFonts w:cs="Calibri"/>
                <w:sz w:val="24"/>
                <w:szCs w:val="24"/>
              </w:rPr>
            </w:pPr>
            <w:r w:rsidRPr="00BF081D">
              <w:rPr>
                <w:rFonts w:cs="Calibri"/>
                <w:sz w:val="24"/>
                <w:szCs w:val="24"/>
              </w:rPr>
              <w:t>Les fournisseurs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73D" w:rsidRPr="00BF081D" w:rsidRDefault="007C473D" w:rsidP="007C473D">
            <w:pPr>
              <w:snapToGrid w:val="0"/>
              <w:jc w:val="center"/>
              <w:rPr>
                <w:rFonts w:ascii="Comic Sans MS" w:hAnsi="Comic Sans MS" w:cs="Calibri"/>
                <w:b/>
              </w:rPr>
            </w:pPr>
            <w:r w:rsidRPr="00BF081D">
              <w:rPr>
                <w:rFonts w:ascii="Comic Sans MS" w:hAnsi="Comic Sans MS" w:cs="Calibri"/>
                <w:b/>
              </w:rPr>
              <w:t>Description des fournisseurs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73D" w:rsidRPr="00BF081D" w:rsidRDefault="007C473D" w:rsidP="007C473D">
            <w:pPr>
              <w:snapToGrid w:val="0"/>
              <w:jc w:val="center"/>
              <w:rPr>
                <w:rFonts w:ascii="Comic Sans MS" w:hAnsi="Comic Sans MS" w:cs="Calibri"/>
                <w:b/>
              </w:rPr>
            </w:pPr>
            <w:r w:rsidRPr="00BF081D">
              <w:rPr>
                <w:rFonts w:ascii="Comic Sans MS" w:hAnsi="Comic Sans MS" w:cs="Calibri"/>
                <w:b/>
              </w:rPr>
              <w:t>Pourquoi avoir choisi</w:t>
            </w:r>
          </w:p>
          <w:p w:rsidR="007C473D" w:rsidRPr="00BF081D" w:rsidRDefault="007C473D" w:rsidP="007C473D">
            <w:pPr>
              <w:jc w:val="center"/>
              <w:rPr>
                <w:rFonts w:ascii="Comic Sans MS" w:hAnsi="Comic Sans MS" w:cs="Calibri"/>
                <w:b/>
              </w:rPr>
            </w:pPr>
            <w:r w:rsidRPr="00BF081D">
              <w:rPr>
                <w:rFonts w:ascii="Comic Sans MS" w:hAnsi="Comic Sans MS" w:cs="Calibri"/>
                <w:b/>
              </w:rPr>
              <w:t>ce(s) fournisseur(s) *</w:t>
            </w:r>
          </w:p>
        </w:tc>
      </w:tr>
      <w:tr w:rsidR="007C473D" w:rsidRPr="00BF081D" w:rsidTr="007C473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1988"/>
              </w:tabs>
              <w:rPr>
                <w:rFonts w:ascii="Comic Sans MS" w:hAnsi="Comic Sans MS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284"/>
              </w:tabs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</w:tr>
      <w:tr w:rsidR="007C473D" w:rsidRPr="00BF081D" w:rsidTr="007C473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1988"/>
              </w:tabs>
              <w:rPr>
                <w:rFonts w:ascii="Comic Sans MS" w:hAnsi="Comic Sans MS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284"/>
              </w:tabs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</w:tr>
      <w:tr w:rsidR="007C473D" w:rsidRPr="00BF081D" w:rsidTr="007C473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  <w:p w:rsidR="007C473D" w:rsidRDefault="007C473D" w:rsidP="007C473D">
            <w:pPr>
              <w:tabs>
                <w:tab w:val="left" w:pos="1988"/>
              </w:tabs>
              <w:rPr>
                <w:rFonts w:ascii="Comic Sans MS" w:hAnsi="Comic Sans MS" w:cs="Calibri"/>
              </w:rPr>
            </w:pPr>
          </w:p>
          <w:p w:rsidR="007C473D" w:rsidRPr="00BF081D" w:rsidRDefault="007C473D" w:rsidP="007C473D">
            <w:pPr>
              <w:tabs>
                <w:tab w:val="left" w:pos="1988"/>
              </w:tabs>
              <w:rPr>
                <w:rFonts w:ascii="Comic Sans MS" w:hAnsi="Comic Sans MS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284"/>
              </w:tabs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73D" w:rsidRPr="00BF081D" w:rsidRDefault="007C473D" w:rsidP="007C473D">
            <w:pPr>
              <w:tabs>
                <w:tab w:val="left" w:pos="1988"/>
              </w:tabs>
              <w:snapToGrid w:val="0"/>
              <w:rPr>
                <w:rFonts w:ascii="Comic Sans MS" w:hAnsi="Comic Sans MS" w:cs="Calibri"/>
              </w:rPr>
            </w:pPr>
          </w:p>
        </w:tc>
      </w:tr>
    </w:tbl>
    <w:p w:rsidR="00936C5C" w:rsidRDefault="00936C5C" w:rsidP="00A80140">
      <w:pPr>
        <w:jc w:val="both"/>
        <w:rPr>
          <w:rFonts w:ascii="Comic Sans MS" w:hAnsi="Comic Sans MS" w:cs="Calibri"/>
        </w:rPr>
      </w:pPr>
    </w:p>
    <w:p w:rsidR="00936C5C" w:rsidRDefault="00936C5C" w:rsidP="00A80140">
      <w:pPr>
        <w:jc w:val="both"/>
        <w:rPr>
          <w:rFonts w:ascii="Comic Sans MS" w:hAnsi="Comic Sans MS" w:cs="Calibri"/>
        </w:rPr>
      </w:pPr>
    </w:p>
    <w:p w:rsidR="00936C5C" w:rsidRDefault="00936C5C" w:rsidP="00A80140">
      <w:pPr>
        <w:jc w:val="both"/>
        <w:rPr>
          <w:rFonts w:ascii="Comic Sans MS" w:hAnsi="Comic Sans MS" w:cs="Calibri"/>
        </w:rPr>
      </w:pPr>
    </w:p>
    <w:p w:rsidR="00936C5C" w:rsidRDefault="00936C5C" w:rsidP="00A80140">
      <w:pPr>
        <w:jc w:val="both"/>
        <w:rPr>
          <w:rFonts w:ascii="Comic Sans MS" w:hAnsi="Comic Sans MS" w:cs="Calibri"/>
        </w:rPr>
      </w:pPr>
    </w:p>
    <w:p w:rsidR="00936C5C" w:rsidRDefault="00936C5C" w:rsidP="00A80140">
      <w:pPr>
        <w:jc w:val="both"/>
        <w:rPr>
          <w:rFonts w:ascii="Comic Sans MS" w:hAnsi="Comic Sans MS" w:cs="Calibri"/>
        </w:rPr>
      </w:pPr>
    </w:p>
    <w:p w:rsidR="00936C5C" w:rsidRDefault="00936C5C" w:rsidP="00A80140">
      <w:pPr>
        <w:jc w:val="both"/>
        <w:rPr>
          <w:rFonts w:ascii="Comic Sans MS" w:hAnsi="Comic Sans MS" w:cs="Calibri"/>
        </w:rPr>
      </w:pPr>
    </w:p>
    <w:p w:rsidR="00936C5C" w:rsidRDefault="00936C5C" w:rsidP="00A80140">
      <w:pPr>
        <w:jc w:val="both"/>
        <w:rPr>
          <w:rFonts w:ascii="Comic Sans MS" w:hAnsi="Comic Sans MS" w:cs="Calibri"/>
        </w:rPr>
      </w:pPr>
    </w:p>
    <w:p w:rsidR="00936C5C" w:rsidRDefault="00936C5C" w:rsidP="00A80140">
      <w:pPr>
        <w:jc w:val="both"/>
        <w:rPr>
          <w:rFonts w:ascii="Comic Sans MS" w:hAnsi="Comic Sans MS" w:cs="Calibri"/>
        </w:rPr>
      </w:pPr>
    </w:p>
    <w:p w:rsidR="000D78C6" w:rsidRPr="00A80140" w:rsidRDefault="000D78C6" w:rsidP="00A80140">
      <w:pPr>
        <w:jc w:val="both"/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* quelles sont vos conditions d’achats, vos délais de paiements, vos délais de livraison, fournisseurs locaux, éthiques,  quels types de relation équitable avec votre fournisseur …</w:t>
      </w:r>
    </w:p>
    <w:p w:rsidR="000D78C6" w:rsidRPr="00BF081D" w:rsidRDefault="000D78C6" w:rsidP="00BF081D">
      <w:pPr>
        <w:rPr>
          <w:rFonts w:ascii="Comic Sans MS" w:hAnsi="Comic Sans MS" w:cs="Calibri"/>
        </w:rPr>
      </w:pPr>
    </w:p>
    <w:p w:rsidR="000D78C6" w:rsidRPr="00BF081D" w:rsidRDefault="000D78C6" w:rsidP="00BF081D">
      <w:pPr>
        <w:rPr>
          <w:rFonts w:ascii="Comic Sans MS" w:hAnsi="Comic Sans MS" w:cs="Calibri"/>
        </w:rPr>
      </w:pPr>
      <w:r w:rsidRPr="00BF081D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8C6" w:rsidRPr="00BF081D" w:rsidRDefault="000D78C6" w:rsidP="00BF081D">
      <w:pPr>
        <w:rPr>
          <w:rFonts w:ascii="Comic Sans MS" w:hAnsi="Comic Sans MS" w:cs="Calibri"/>
        </w:rPr>
      </w:pPr>
    </w:p>
    <w:p w:rsidR="0049588F" w:rsidRPr="002652E4" w:rsidRDefault="0049588F" w:rsidP="006575EF">
      <w:pPr>
        <w:pStyle w:val="Titre2"/>
      </w:pPr>
      <w:bookmarkStart w:id="13" w:name="_Toc332364684"/>
      <w:r>
        <w:t>Les moyens</w:t>
      </w:r>
      <w:bookmarkEnd w:id="13"/>
    </w:p>
    <w:p w:rsidR="000D78C6" w:rsidRPr="00A80140" w:rsidRDefault="000D78C6">
      <w:pPr>
        <w:rPr>
          <w:rFonts w:ascii="Comic Sans MS" w:hAnsi="Comic Sans MS"/>
        </w:rPr>
      </w:pPr>
    </w:p>
    <w:p w:rsidR="0003254B" w:rsidRPr="00A80140" w:rsidRDefault="0003254B" w:rsidP="0003254B">
      <w:pPr>
        <w:jc w:val="both"/>
        <w:rPr>
          <w:rFonts w:ascii="Comic Sans MS" w:hAnsi="Comic Sans MS" w:cs="Calibri"/>
          <w:b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sym w:font="Wingdings" w:char="F0D8"/>
      </w:r>
      <w:r>
        <w:rPr>
          <w:rFonts w:ascii="Comic Sans MS" w:hAnsi="Comic Sans MS" w:cs="Calibri"/>
          <w:b/>
          <w:sz w:val="22"/>
          <w:szCs w:val="22"/>
        </w:rPr>
        <w:t xml:space="preserve"> </w:t>
      </w:r>
      <w:r w:rsidR="000D78C6" w:rsidRPr="0003254B">
        <w:rPr>
          <w:rFonts w:ascii="Comic Sans MS" w:hAnsi="Comic Sans MS" w:cs="Calibri"/>
          <w:b/>
          <w:sz w:val="22"/>
          <w:szCs w:val="22"/>
        </w:rPr>
        <w:t>Le local</w:t>
      </w:r>
      <w:r w:rsidR="000D78C6" w:rsidRPr="0003254B">
        <w:rPr>
          <w:rFonts w:ascii="Comic Sans MS" w:hAnsi="Comic Sans MS" w:cs="Calibri"/>
          <w:sz w:val="22"/>
          <w:szCs w:val="22"/>
        </w:rPr>
        <w:t xml:space="preserve"> : description, </w:t>
      </w:r>
      <w:r w:rsidR="000D78C6" w:rsidRPr="0003254B">
        <w:rPr>
          <w:rFonts w:ascii="Comic Sans MS" w:hAnsi="Comic Sans MS" w:cs="Calibri"/>
          <w:b/>
          <w:sz w:val="22"/>
          <w:szCs w:val="22"/>
        </w:rPr>
        <w:t>superficie</w:t>
      </w:r>
      <w:r w:rsidR="000D78C6" w:rsidRPr="0003254B">
        <w:rPr>
          <w:rFonts w:ascii="Comic Sans MS" w:hAnsi="Comic Sans MS" w:cs="Calibri"/>
          <w:sz w:val="22"/>
          <w:szCs w:val="22"/>
        </w:rPr>
        <w:t>, emplacement</w:t>
      </w:r>
      <w:r>
        <w:rPr>
          <w:rFonts w:ascii="Comic Sans MS" w:hAnsi="Comic Sans MS" w:cs="Calibri"/>
          <w:sz w:val="22"/>
          <w:szCs w:val="22"/>
        </w:rPr>
        <w:t xml:space="preserve"> (et adresse)</w:t>
      </w:r>
      <w:r w:rsidR="000D78C6" w:rsidRPr="0003254B">
        <w:rPr>
          <w:rFonts w:ascii="Comic Sans MS" w:hAnsi="Comic Sans MS" w:cs="Calibri"/>
          <w:sz w:val="22"/>
          <w:szCs w:val="22"/>
        </w:rPr>
        <w:t>, type de bail, incidences du diagnostic de performance éne</w:t>
      </w:r>
      <w:r>
        <w:rPr>
          <w:rFonts w:ascii="Comic Sans MS" w:hAnsi="Comic Sans MS" w:cs="Calibri"/>
          <w:sz w:val="22"/>
          <w:szCs w:val="22"/>
        </w:rPr>
        <w:t>rgétique</w:t>
      </w:r>
    </w:p>
    <w:p w:rsidR="000D78C6" w:rsidRPr="00A80140" w:rsidRDefault="000D78C6" w:rsidP="0049588F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</w:t>
      </w:r>
    </w:p>
    <w:p w:rsidR="000D78C6" w:rsidRDefault="000D78C6">
      <w:pPr>
        <w:jc w:val="both"/>
        <w:rPr>
          <w:rFonts w:ascii="Comic Sans MS" w:hAnsi="Comic Sans MS" w:cs="Calibri"/>
          <w:b/>
        </w:rPr>
      </w:pPr>
    </w:p>
    <w:p w:rsidR="000D78C6" w:rsidRDefault="0003254B" w:rsidP="0003254B">
      <w:pPr>
        <w:jc w:val="both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sym w:font="Wingdings" w:char="F0D8"/>
      </w:r>
      <w:r>
        <w:rPr>
          <w:rFonts w:ascii="Comic Sans MS" w:hAnsi="Comic Sans MS" w:cs="Calibri"/>
          <w:b/>
          <w:sz w:val="22"/>
          <w:szCs w:val="22"/>
        </w:rPr>
        <w:t xml:space="preserve"> </w:t>
      </w:r>
      <w:r w:rsidR="000D78C6" w:rsidRPr="0003254B">
        <w:rPr>
          <w:rFonts w:ascii="Comic Sans MS" w:hAnsi="Comic Sans MS" w:cs="Calibri"/>
          <w:b/>
          <w:sz w:val="22"/>
          <w:szCs w:val="22"/>
        </w:rPr>
        <w:t>Les moyens matériels</w:t>
      </w:r>
      <w:r w:rsidR="000D78C6" w:rsidRPr="0003254B">
        <w:rPr>
          <w:rFonts w:ascii="Comic Sans MS" w:hAnsi="Comic Sans MS" w:cs="Calibri"/>
          <w:sz w:val="22"/>
          <w:szCs w:val="22"/>
        </w:rPr>
        <w:t xml:space="preserve"> (préciser si </w:t>
      </w:r>
      <w:r>
        <w:rPr>
          <w:rFonts w:ascii="Comic Sans MS" w:hAnsi="Comic Sans MS" w:cs="Calibri"/>
          <w:sz w:val="22"/>
          <w:szCs w:val="22"/>
        </w:rPr>
        <w:t xml:space="preserve">le </w:t>
      </w:r>
      <w:r w:rsidR="000D78C6" w:rsidRPr="0003254B">
        <w:rPr>
          <w:rFonts w:ascii="Comic Sans MS" w:hAnsi="Comic Sans MS" w:cs="Calibri"/>
          <w:sz w:val="22"/>
          <w:szCs w:val="22"/>
        </w:rPr>
        <w:t xml:space="preserve">matériel </w:t>
      </w:r>
      <w:r>
        <w:rPr>
          <w:rFonts w:ascii="Comic Sans MS" w:hAnsi="Comic Sans MS" w:cs="Calibri"/>
          <w:sz w:val="22"/>
          <w:szCs w:val="22"/>
        </w:rPr>
        <w:t xml:space="preserve">est </w:t>
      </w:r>
      <w:r w:rsidR="000D78C6" w:rsidRPr="0003254B">
        <w:rPr>
          <w:rFonts w:ascii="Comic Sans MS" w:hAnsi="Comic Sans MS" w:cs="Calibri"/>
          <w:sz w:val="22"/>
          <w:szCs w:val="22"/>
        </w:rPr>
        <w:t>acquis ou à acquérir au démarrage et à échéance de 3 ans)</w:t>
      </w:r>
    </w:p>
    <w:p w:rsidR="000D78C6" w:rsidRPr="00A80140" w:rsidRDefault="000D78C6">
      <w:pPr>
        <w:rPr>
          <w:rFonts w:ascii="Comic Sans MS" w:hAnsi="Comic Sans MS" w:cs="Calibri"/>
          <w:b/>
          <w:sz w:val="20"/>
        </w:rPr>
      </w:pPr>
    </w:p>
    <w:tbl>
      <w:tblPr>
        <w:tblW w:w="0" w:type="auto"/>
        <w:tblInd w:w="5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7"/>
        <w:gridCol w:w="2903"/>
        <w:gridCol w:w="2200"/>
        <w:gridCol w:w="1139"/>
        <w:gridCol w:w="1139"/>
      </w:tblGrid>
      <w:tr w:rsidR="0003254B" w:rsidRPr="00A80140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center"/>
              <w:rPr>
                <w:rFonts w:ascii="Comic Sans MS" w:hAnsi="Comic Sans MS" w:cs="Calibri"/>
                <w:b/>
              </w:rPr>
            </w:pPr>
            <w:r w:rsidRPr="00A80140">
              <w:rPr>
                <w:rFonts w:ascii="Comic Sans MS" w:hAnsi="Comic Sans MS" w:cs="Calibri"/>
                <w:b/>
              </w:rPr>
              <w:t>Date d’achat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center"/>
              <w:rPr>
                <w:rFonts w:ascii="Comic Sans MS" w:hAnsi="Comic Sans MS" w:cs="Calibri"/>
                <w:b/>
              </w:rPr>
            </w:pPr>
            <w:r w:rsidRPr="00A80140">
              <w:rPr>
                <w:rFonts w:ascii="Comic Sans MS" w:hAnsi="Comic Sans MS" w:cs="Calibri"/>
                <w:b/>
              </w:rPr>
              <w:t>Objet</w:t>
            </w:r>
            <w:r>
              <w:rPr>
                <w:rFonts w:ascii="Comic Sans MS" w:hAnsi="Comic Sans MS" w:cs="Calibri"/>
                <w:b/>
              </w:rPr>
              <w:t xml:space="preserve"> (matériel)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Valeur d’achat</w:t>
            </w:r>
            <w:r w:rsidRPr="00A80140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Durée de vie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Acquis </w:t>
            </w:r>
          </w:p>
        </w:tc>
      </w:tr>
      <w:tr w:rsidR="0003254B" w:rsidRPr="00A80140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  <w:b/>
              </w:rPr>
            </w:pPr>
          </w:p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</w:tr>
      <w:tr w:rsidR="0003254B" w:rsidRPr="00A80140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</w:tr>
      <w:tr w:rsidR="0003254B" w:rsidRPr="00A80140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4B" w:rsidRPr="00A80140" w:rsidRDefault="0003254B">
            <w:pPr>
              <w:tabs>
                <w:tab w:val="right" w:leader="dot" w:pos="8820"/>
              </w:tabs>
              <w:snapToGrid w:val="0"/>
              <w:jc w:val="both"/>
              <w:rPr>
                <w:rFonts w:ascii="Comic Sans MS" w:hAnsi="Comic Sans MS" w:cs="Calibri"/>
              </w:rPr>
            </w:pPr>
          </w:p>
        </w:tc>
      </w:tr>
    </w:tbl>
    <w:p w:rsidR="00436C74" w:rsidRDefault="00436C74" w:rsidP="0003254B">
      <w:pPr>
        <w:pStyle w:val="Style3"/>
        <w:tabs>
          <w:tab w:val="clear" w:pos="1080"/>
        </w:tabs>
        <w:ind w:left="1980" w:firstLine="0"/>
        <w:rPr>
          <w:rFonts w:ascii="Comic Sans MS" w:hAnsi="Comic Sans MS"/>
          <w:b w:val="0"/>
          <w:i/>
          <w:u w:val="single"/>
        </w:rPr>
      </w:pPr>
    </w:p>
    <w:p w:rsidR="00436C74" w:rsidRDefault="00436C74" w:rsidP="0003254B">
      <w:pPr>
        <w:pStyle w:val="Style3"/>
        <w:tabs>
          <w:tab w:val="clear" w:pos="1080"/>
        </w:tabs>
        <w:ind w:left="1980" w:firstLine="0"/>
        <w:rPr>
          <w:rFonts w:ascii="Comic Sans MS" w:hAnsi="Comic Sans MS"/>
          <w:b w:val="0"/>
          <w:i/>
          <w:u w:val="single"/>
        </w:rPr>
      </w:pPr>
    </w:p>
    <w:p w:rsidR="00436C74" w:rsidRDefault="00436C74" w:rsidP="0003254B">
      <w:pPr>
        <w:pStyle w:val="Style3"/>
        <w:tabs>
          <w:tab w:val="clear" w:pos="1080"/>
        </w:tabs>
        <w:ind w:left="1980" w:firstLine="0"/>
        <w:rPr>
          <w:rFonts w:ascii="Comic Sans MS" w:hAnsi="Comic Sans MS"/>
          <w:b w:val="0"/>
          <w:i/>
          <w:u w:val="single"/>
        </w:rPr>
      </w:pPr>
    </w:p>
    <w:p w:rsidR="0003254B" w:rsidRPr="00DB018B" w:rsidRDefault="00C9059C" w:rsidP="0003254B">
      <w:pPr>
        <w:pStyle w:val="Style3"/>
        <w:tabs>
          <w:tab w:val="clear" w:pos="1080"/>
        </w:tabs>
        <w:ind w:left="1980" w:firstLine="0"/>
        <w:rPr>
          <w:rFonts w:ascii="Comic Sans MS" w:hAnsi="Comic Sans MS"/>
          <w:b w:val="0"/>
          <w:i/>
          <w:u w:val="single"/>
        </w:rPr>
      </w:pPr>
      <w:r w:rsidRPr="00DB018B">
        <w:rPr>
          <w:rFonts w:ascii="Comic Sans MS" w:hAnsi="Comic Sans MS"/>
          <w:b w:val="0"/>
          <w:i/>
          <w:u w:val="single"/>
        </w:rPr>
        <w:lastRenderedPageBreak/>
        <w:t>MATÉRIEL DU GERMOIR POUR L’ANNÉE TEST</w:t>
      </w:r>
    </w:p>
    <w:p w:rsidR="00C9059C" w:rsidRDefault="00C9059C" w:rsidP="0049588F">
      <w:pPr>
        <w:pStyle w:val="Style3"/>
        <w:tabs>
          <w:tab w:val="clear" w:pos="1080"/>
        </w:tabs>
        <w:ind w:left="360" w:hanging="349"/>
        <w:jc w:val="both"/>
        <w:rPr>
          <w:rFonts w:ascii="Comic Sans MS" w:hAnsi="Comic Sans MS"/>
        </w:rPr>
      </w:pPr>
    </w:p>
    <w:p w:rsidR="0003254B" w:rsidRPr="0049588F" w:rsidRDefault="0003254B" w:rsidP="0049588F">
      <w:pPr>
        <w:pStyle w:val="Style3"/>
        <w:tabs>
          <w:tab w:val="clear" w:pos="1080"/>
        </w:tabs>
        <w:ind w:left="360" w:hanging="349"/>
        <w:jc w:val="both"/>
        <w:rPr>
          <w:rFonts w:ascii="Comic Sans MS" w:hAnsi="Comic Sans MS"/>
          <w:b w:val="0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Pr="0003254B">
        <w:rPr>
          <w:rFonts w:ascii="Comic Sans MS" w:hAnsi="Comic Sans MS"/>
          <w:b w:val="0"/>
        </w:rPr>
        <w:t>Les moyens humains</w:t>
      </w:r>
      <w:r w:rsidR="009B52C6">
        <w:rPr>
          <w:rFonts w:ascii="Comic Sans MS" w:hAnsi="Comic Sans MS"/>
          <w:b w:val="0"/>
        </w:rPr>
        <w:t xml:space="preserve"> </w:t>
      </w:r>
      <w:r w:rsidRPr="0003254B">
        <w:rPr>
          <w:rFonts w:ascii="Comic Sans MS" w:hAnsi="Comic Sans MS"/>
          <w:b w:val="0"/>
        </w:rPr>
        <w:t>:</w:t>
      </w:r>
      <w:r w:rsidR="009B52C6">
        <w:rPr>
          <w:rFonts w:ascii="Comic Sans MS" w:hAnsi="Comic Sans MS"/>
          <w:b w:val="0"/>
        </w:rPr>
        <w:t xml:space="preserve"> </w:t>
      </w:r>
      <w:r w:rsidR="0061062B">
        <w:rPr>
          <w:rFonts w:ascii="Comic Sans MS" w:hAnsi="Comic Sans MS"/>
          <w:b w:val="0"/>
        </w:rPr>
        <w:t>pour votre activité, fai</w:t>
      </w:r>
      <w:r w:rsidRPr="0003254B">
        <w:rPr>
          <w:rFonts w:ascii="Comic Sans MS" w:hAnsi="Comic Sans MS"/>
          <w:b w:val="0"/>
        </w:rPr>
        <w:t>te</w:t>
      </w:r>
      <w:r w:rsidR="0061062B">
        <w:rPr>
          <w:rFonts w:ascii="Comic Sans MS" w:hAnsi="Comic Sans MS"/>
          <w:b w:val="0"/>
        </w:rPr>
        <w:t>s</w:t>
      </w:r>
      <w:r w:rsidRPr="0003254B">
        <w:rPr>
          <w:rFonts w:ascii="Comic Sans MS" w:hAnsi="Comic Sans MS"/>
          <w:b w:val="0"/>
        </w:rPr>
        <w:t xml:space="preserve">-vous appel à d’autres ? </w:t>
      </w:r>
      <w:r w:rsidRPr="0003254B">
        <w:rPr>
          <w:rFonts w:ascii="Comic Sans MS" w:hAnsi="Comic Sans MS"/>
        </w:rPr>
        <w:t xml:space="preserve">(bénévoles, prestataires, </w:t>
      </w:r>
      <w:r>
        <w:rPr>
          <w:rFonts w:ascii="Comic Sans MS" w:hAnsi="Comic Sans MS"/>
        </w:rPr>
        <w:t>parten</w:t>
      </w:r>
      <w:r w:rsidRPr="0003254B">
        <w:rPr>
          <w:rFonts w:ascii="Comic Sans MS" w:hAnsi="Comic Sans MS"/>
        </w:rPr>
        <w:t>aires…).</w:t>
      </w:r>
      <w:r w:rsidRPr="0003254B">
        <w:rPr>
          <w:rFonts w:ascii="Comic Sans MS" w:hAnsi="Comic Sans MS"/>
          <w:b w:val="0"/>
        </w:rPr>
        <w:t xml:space="preserve"> Lesquels ?</w:t>
      </w:r>
    </w:p>
    <w:p w:rsidR="00B64626" w:rsidRDefault="0003254B" w:rsidP="009B077D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626" w:rsidRPr="0049588F" w:rsidRDefault="00B64626" w:rsidP="00B64626">
      <w:pPr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</w:rPr>
        <w:sym w:font="Wingdings" w:char="F0D8"/>
      </w:r>
      <w:r>
        <w:rPr>
          <w:rFonts w:ascii="Comic Sans MS" w:hAnsi="Comic Sans MS" w:cs="Calibri"/>
        </w:rPr>
        <w:t xml:space="preserve"> </w:t>
      </w:r>
      <w:r w:rsidRPr="00B64626">
        <w:rPr>
          <w:rFonts w:ascii="Comic Sans MS" w:hAnsi="Comic Sans MS" w:cs="Calibri"/>
          <w:sz w:val="22"/>
          <w:szCs w:val="22"/>
        </w:rPr>
        <w:t xml:space="preserve">Comment envisagez-vous </w:t>
      </w:r>
      <w:r w:rsidRPr="00B64626">
        <w:rPr>
          <w:rFonts w:ascii="Comic Sans MS" w:hAnsi="Comic Sans MS" w:cs="Calibri"/>
          <w:b/>
          <w:sz w:val="22"/>
          <w:szCs w:val="22"/>
        </w:rPr>
        <w:t>votre organisation du temps et du travail</w:t>
      </w:r>
      <w:r w:rsidRPr="00B64626">
        <w:rPr>
          <w:rFonts w:ascii="Comic Sans MS" w:hAnsi="Comic Sans MS" w:cs="Calibri"/>
          <w:sz w:val="22"/>
          <w:szCs w:val="22"/>
        </w:rPr>
        <w:t xml:space="preserve"> pendant votre période de test ? (répartition entre le temps de la production, la commercialisati</w:t>
      </w:r>
      <w:r w:rsidR="0061062B">
        <w:rPr>
          <w:rFonts w:ascii="Comic Sans MS" w:hAnsi="Comic Sans MS" w:cs="Calibri"/>
          <w:sz w:val="22"/>
          <w:szCs w:val="22"/>
        </w:rPr>
        <w:t>on, la vie de famille,</w:t>
      </w:r>
      <w:r w:rsidRPr="00B64626">
        <w:rPr>
          <w:rFonts w:ascii="Comic Sans MS" w:hAnsi="Comic Sans MS" w:cs="Calibri"/>
          <w:sz w:val="22"/>
          <w:szCs w:val="22"/>
        </w:rPr>
        <w:t xml:space="preserve"> etc…) ?</w:t>
      </w:r>
    </w:p>
    <w:p w:rsidR="008A28A3" w:rsidRDefault="008A28A3" w:rsidP="0003254B">
      <w:pPr>
        <w:rPr>
          <w:rFonts w:ascii="Comic Sans MS" w:hAnsi="Comic Sans MS" w:cs="Calibri"/>
          <w:b/>
        </w:rPr>
      </w:pPr>
    </w:p>
    <w:p w:rsidR="003A6FC6" w:rsidRDefault="00B64626" w:rsidP="0003254B">
      <w:pPr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b/>
        </w:rPr>
        <w:sym w:font="Wingdings" w:char="F0D8"/>
      </w:r>
      <w:r>
        <w:rPr>
          <w:rFonts w:ascii="Comic Sans MS" w:hAnsi="Comic Sans MS" w:cs="Calibri"/>
          <w:b/>
        </w:rPr>
        <w:t xml:space="preserve"> </w:t>
      </w:r>
      <w:r w:rsidR="0061062B">
        <w:rPr>
          <w:rFonts w:ascii="Comic Sans MS" w:hAnsi="Comic Sans MS" w:cs="Calibri"/>
          <w:sz w:val="22"/>
          <w:szCs w:val="22"/>
        </w:rPr>
        <w:t>Avez-vous repéré</w:t>
      </w:r>
      <w:r w:rsidRPr="003A6FC6">
        <w:rPr>
          <w:rFonts w:ascii="Comic Sans MS" w:hAnsi="Comic Sans MS" w:cs="Calibri"/>
          <w:sz w:val="22"/>
          <w:szCs w:val="22"/>
        </w:rPr>
        <w:t xml:space="preserve"> </w:t>
      </w:r>
      <w:r w:rsidRPr="003A6FC6">
        <w:rPr>
          <w:rFonts w:ascii="Comic Sans MS" w:hAnsi="Comic Sans MS" w:cs="Calibri"/>
          <w:b/>
          <w:sz w:val="22"/>
          <w:szCs w:val="22"/>
        </w:rPr>
        <w:t xml:space="preserve">des </w:t>
      </w:r>
      <w:r w:rsidR="003A6FC6" w:rsidRPr="003A6FC6">
        <w:rPr>
          <w:rFonts w:ascii="Comic Sans MS" w:hAnsi="Comic Sans MS" w:cs="Calibri"/>
          <w:b/>
          <w:sz w:val="22"/>
          <w:szCs w:val="22"/>
        </w:rPr>
        <w:t xml:space="preserve">obstacles ou </w:t>
      </w:r>
      <w:r w:rsidRPr="003A6FC6">
        <w:rPr>
          <w:rFonts w:ascii="Comic Sans MS" w:hAnsi="Comic Sans MS" w:cs="Calibri"/>
          <w:b/>
          <w:sz w:val="22"/>
          <w:szCs w:val="22"/>
        </w:rPr>
        <w:t>contraintes</w:t>
      </w:r>
      <w:r w:rsidRPr="003A6FC6">
        <w:rPr>
          <w:rFonts w:ascii="Comic Sans MS" w:hAnsi="Comic Sans MS" w:cs="Calibri"/>
          <w:sz w:val="22"/>
          <w:szCs w:val="22"/>
        </w:rPr>
        <w:t xml:space="preserve"> </w:t>
      </w:r>
      <w:r w:rsidR="003A6FC6" w:rsidRPr="003A6FC6">
        <w:rPr>
          <w:rFonts w:ascii="Comic Sans MS" w:hAnsi="Comic Sans MS" w:cs="Calibri"/>
          <w:sz w:val="22"/>
          <w:szCs w:val="22"/>
        </w:rPr>
        <w:t>dans votre activité ? (mobilité, accès au marché, financement, lieu, vie de familles…)</w:t>
      </w:r>
    </w:p>
    <w:p w:rsidR="00B64626" w:rsidRPr="005373B8" w:rsidRDefault="003A6FC6" w:rsidP="0003254B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</w:t>
      </w:r>
    </w:p>
    <w:p w:rsidR="000D78C6" w:rsidRPr="00A80140" w:rsidRDefault="0003254B" w:rsidP="0003254B">
      <w:pPr>
        <w:pStyle w:val="Style3"/>
        <w:tabs>
          <w:tab w:val="clear" w:pos="1080"/>
        </w:tabs>
        <w:ind w:left="284" w:hanging="284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="000D78C6" w:rsidRPr="00A80140">
        <w:rPr>
          <w:rFonts w:ascii="Comic Sans MS" w:hAnsi="Comic Sans MS"/>
        </w:rPr>
        <w:t xml:space="preserve">Les associés/collaborateurs : </w:t>
      </w:r>
      <w:r w:rsidR="000D78C6" w:rsidRPr="0003254B">
        <w:rPr>
          <w:rFonts w:ascii="Comic Sans MS" w:hAnsi="Comic Sans MS"/>
          <w:b w:val="0"/>
        </w:rPr>
        <w:t xml:space="preserve">en quoi vos éventuels associés sont un atout pour votre projet ? Comment sont-ils impliqués dans la vie de l'entreprise (participation, </w:t>
      </w:r>
      <w:proofErr w:type="spellStart"/>
      <w:r w:rsidR="000D78C6" w:rsidRPr="0003254B">
        <w:rPr>
          <w:rFonts w:ascii="Comic Sans MS" w:hAnsi="Comic Sans MS"/>
          <w:b w:val="0"/>
        </w:rPr>
        <w:t>co-</w:t>
      </w:r>
      <w:r>
        <w:rPr>
          <w:rFonts w:ascii="Comic Sans MS" w:hAnsi="Comic Sans MS"/>
          <w:b w:val="0"/>
        </w:rPr>
        <w:t>décision</w:t>
      </w:r>
      <w:proofErr w:type="spellEnd"/>
      <w:r>
        <w:rPr>
          <w:rFonts w:ascii="Comic Sans MS" w:hAnsi="Comic Sans MS"/>
          <w:b w:val="0"/>
        </w:rPr>
        <w:t>…)</w:t>
      </w:r>
      <w:r w:rsidR="009B52C6">
        <w:rPr>
          <w:rFonts w:ascii="Comic Sans MS" w:hAnsi="Comic Sans MS"/>
          <w:b w:val="0"/>
        </w:rPr>
        <w:t> ?</w:t>
      </w:r>
    </w:p>
    <w:p w:rsidR="000D78C6" w:rsidRDefault="000D78C6" w:rsidP="0049588F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8C6" w:rsidRPr="00A80140" w:rsidRDefault="000D78C6">
      <w:pPr>
        <w:rPr>
          <w:rFonts w:ascii="Comic Sans MS" w:hAnsi="Comic Sans MS" w:cs="Calibri"/>
        </w:rPr>
      </w:pPr>
    </w:p>
    <w:p w:rsidR="000D78C6" w:rsidRPr="00A80140" w:rsidRDefault="009B52C6" w:rsidP="009B52C6">
      <w:pPr>
        <w:pStyle w:val="Style3"/>
        <w:tabs>
          <w:tab w:val="clear" w:pos="1080"/>
        </w:tabs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="000D78C6" w:rsidRPr="009B52C6">
        <w:rPr>
          <w:rFonts w:ascii="Comic Sans MS" w:hAnsi="Comic Sans MS"/>
          <w:b w:val="0"/>
        </w:rPr>
        <w:t xml:space="preserve">Quel est </w:t>
      </w:r>
      <w:r w:rsidR="000D78C6" w:rsidRPr="009B52C6">
        <w:rPr>
          <w:rFonts w:ascii="Comic Sans MS" w:hAnsi="Comic Sans MS"/>
        </w:rPr>
        <w:t>votre réseau relationnel</w:t>
      </w:r>
      <w:r w:rsidR="000D78C6" w:rsidRPr="009B52C6">
        <w:rPr>
          <w:rFonts w:ascii="Comic Sans MS" w:hAnsi="Comic Sans MS"/>
          <w:b w:val="0"/>
        </w:rPr>
        <w:t xml:space="preserve"> en rapport avec votre projet, rôles exact de chacun, pourquoi ?</w:t>
      </w:r>
    </w:p>
    <w:p w:rsidR="000D78C6" w:rsidRPr="00A80140" w:rsidRDefault="000D78C6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0D78C6" w:rsidRPr="009B52C6" w:rsidRDefault="009B52C6" w:rsidP="009B52C6">
      <w:pPr>
        <w:pStyle w:val="Style3"/>
        <w:tabs>
          <w:tab w:val="clear" w:pos="1080"/>
        </w:tabs>
        <w:ind w:left="284" w:hanging="284"/>
        <w:rPr>
          <w:rFonts w:ascii="Comic Sans MS" w:hAnsi="Comic Sans MS"/>
        </w:rPr>
      </w:pPr>
      <w:r w:rsidRPr="009B52C6">
        <w:rPr>
          <w:rFonts w:ascii="Comic Sans MS" w:hAnsi="Comic Sans MS"/>
        </w:rPr>
        <w:sym w:font="Wingdings" w:char="F0D8"/>
      </w:r>
      <w:r w:rsidRPr="009B52C6">
        <w:rPr>
          <w:rFonts w:ascii="Comic Sans MS" w:hAnsi="Comic Sans MS"/>
        </w:rPr>
        <w:t xml:space="preserve"> </w:t>
      </w:r>
      <w:r w:rsidR="000D78C6" w:rsidRPr="009B52C6">
        <w:rPr>
          <w:rFonts w:ascii="Comic Sans MS" w:hAnsi="Comic Sans MS"/>
          <w:b w:val="0"/>
        </w:rPr>
        <w:t xml:space="preserve">Plus largement, développez-vous des liens avec </w:t>
      </w:r>
      <w:r w:rsidR="000D78C6" w:rsidRPr="009B52C6">
        <w:rPr>
          <w:rFonts w:ascii="Comic Sans MS" w:hAnsi="Comic Sans MS"/>
        </w:rPr>
        <w:t>les  partenaires  de votre territoire</w:t>
      </w:r>
      <w:r w:rsidR="000D78C6" w:rsidRPr="009B52C6">
        <w:rPr>
          <w:rFonts w:ascii="Comic Sans MS" w:hAnsi="Comic Sans MS"/>
          <w:b w:val="0"/>
        </w:rPr>
        <w:t xml:space="preserve">  (riverains, collectivités locales, club d'entreprises, associations locales...) ?</w:t>
      </w:r>
    </w:p>
    <w:p w:rsidR="000D78C6" w:rsidRPr="00A80140" w:rsidRDefault="002E02D6" w:rsidP="00704F10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.</w:t>
      </w:r>
      <w:r w:rsidR="000D78C6" w:rsidRPr="00A80140">
        <w:rPr>
          <w:rFonts w:ascii="Comic Sans MS" w:hAnsi="Comic Sans MS" w:cs="Calibri"/>
        </w:rPr>
        <w:t>...........................</w:t>
      </w:r>
    </w:p>
    <w:p w:rsidR="000D78C6" w:rsidRPr="00A80140" w:rsidRDefault="000D78C6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0D78C6" w:rsidRPr="009B52C6" w:rsidRDefault="009B52C6" w:rsidP="009B52C6">
      <w:pPr>
        <w:pStyle w:val="Style3"/>
        <w:tabs>
          <w:tab w:val="clear" w:pos="1080"/>
        </w:tabs>
        <w:ind w:left="284" w:hanging="284"/>
        <w:rPr>
          <w:rFonts w:ascii="Comic Sans MS" w:hAnsi="Comic Sans MS"/>
        </w:rPr>
      </w:pPr>
      <w:r w:rsidRPr="009B52C6">
        <w:rPr>
          <w:rFonts w:ascii="Comic Sans MS" w:hAnsi="Comic Sans MS"/>
        </w:rPr>
        <w:sym w:font="Wingdings" w:char="F0D8"/>
      </w:r>
      <w:r w:rsidRPr="009B52C6">
        <w:rPr>
          <w:rFonts w:ascii="Comic Sans MS" w:hAnsi="Comic Sans MS"/>
        </w:rPr>
        <w:t xml:space="preserve"> </w:t>
      </w:r>
      <w:r w:rsidR="000D78C6" w:rsidRPr="009B52C6">
        <w:rPr>
          <w:rFonts w:ascii="Comic Sans MS" w:hAnsi="Comic Sans MS"/>
          <w:b w:val="0"/>
        </w:rPr>
        <w:t xml:space="preserve">Les  autre besoins : </w:t>
      </w:r>
      <w:r w:rsidR="000D78C6" w:rsidRPr="009B52C6">
        <w:rPr>
          <w:rFonts w:ascii="Comic Sans MS" w:hAnsi="Comic Sans MS"/>
        </w:rPr>
        <w:t>formations pour vous-même et</w:t>
      </w:r>
      <w:r w:rsidRPr="009B52C6">
        <w:rPr>
          <w:rFonts w:ascii="Comic Sans MS" w:hAnsi="Comic Sans MS"/>
        </w:rPr>
        <w:t>/ou</w:t>
      </w:r>
      <w:r w:rsidR="000D78C6" w:rsidRPr="009B52C6">
        <w:rPr>
          <w:rFonts w:ascii="Comic Sans MS" w:hAnsi="Comic Sans MS"/>
        </w:rPr>
        <w:t xml:space="preserve"> vos collaborateurs</w:t>
      </w:r>
      <w:r w:rsidR="000D78C6" w:rsidRPr="009B52C6">
        <w:rPr>
          <w:rFonts w:ascii="Comic Sans MS" w:hAnsi="Comic Sans MS"/>
          <w:b w:val="0"/>
        </w:rPr>
        <w:t>, services connexes à l'activité...)</w:t>
      </w:r>
    </w:p>
    <w:p w:rsidR="000D78C6" w:rsidRPr="00A80140" w:rsidRDefault="000D78C6" w:rsidP="006D40F1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............................................................................................................................</w:t>
      </w:r>
    </w:p>
    <w:p w:rsidR="000D78C6" w:rsidRPr="0081196D" w:rsidRDefault="009B52C6" w:rsidP="0081196D">
      <w:pPr>
        <w:pStyle w:val="Style3"/>
        <w:tabs>
          <w:tab w:val="clear" w:pos="1080"/>
        </w:tabs>
        <w:ind w:left="284" w:hanging="284"/>
        <w:rPr>
          <w:rFonts w:ascii="Comic Sans MS" w:hAnsi="Comic Sans MS"/>
          <w:b w:val="0"/>
        </w:rPr>
      </w:pPr>
      <w:r w:rsidRPr="0081196D">
        <w:rPr>
          <w:rFonts w:ascii="Comic Sans MS" w:hAnsi="Comic Sans MS"/>
        </w:rPr>
        <w:sym w:font="Wingdings" w:char="F0D8"/>
      </w:r>
      <w:r w:rsidRPr="0081196D">
        <w:rPr>
          <w:rFonts w:ascii="Comic Sans MS" w:hAnsi="Comic Sans MS"/>
        </w:rPr>
        <w:t xml:space="preserve"> </w:t>
      </w:r>
      <w:r w:rsidR="000D78C6" w:rsidRPr="0081196D">
        <w:rPr>
          <w:rFonts w:ascii="Comic Sans MS" w:hAnsi="Comic Sans MS"/>
        </w:rPr>
        <w:t>Mutualisation des moyens et diminution des coûts (ex: transport, local mutualisé, gestion collective, achats groupés, actions d'économies d'énergie et de consommation des ressources, réduction des déchets...)</w:t>
      </w:r>
    </w:p>
    <w:p w:rsidR="000D78C6" w:rsidRPr="00A80140" w:rsidRDefault="000D78C6" w:rsidP="0081196D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</w:t>
      </w:r>
    </w:p>
    <w:p w:rsidR="000D78C6" w:rsidRDefault="000D78C6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704F10" w:rsidRDefault="00704F10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436C74" w:rsidRDefault="00436C74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436C74" w:rsidRDefault="00436C74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436C74" w:rsidRDefault="00436C74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436C74" w:rsidRDefault="00436C74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436C74" w:rsidRDefault="00436C74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436C74" w:rsidRPr="00A80140" w:rsidRDefault="00436C74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704F10" w:rsidRPr="002652E4" w:rsidRDefault="00704F10" w:rsidP="006575EF">
      <w:pPr>
        <w:pStyle w:val="Titre2"/>
      </w:pPr>
      <w:bookmarkStart w:id="14" w:name="_Toc332364685"/>
      <w:r>
        <w:lastRenderedPageBreak/>
        <w:t>La stratégie : le positionnement et la performance de l’entreprise</w:t>
      </w:r>
      <w:bookmarkEnd w:id="14"/>
      <w:r>
        <w:t xml:space="preserve"> </w:t>
      </w:r>
    </w:p>
    <w:p w:rsidR="000D78C6" w:rsidRPr="00A80140" w:rsidRDefault="000D78C6">
      <w:pPr>
        <w:tabs>
          <w:tab w:val="right" w:leader="dot" w:pos="9072"/>
        </w:tabs>
        <w:rPr>
          <w:rFonts w:ascii="Comic Sans MS" w:hAnsi="Comic Sans MS" w:cs="Calibri"/>
          <w:sz w:val="20"/>
        </w:rPr>
      </w:pPr>
    </w:p>
    <w:p w:rsidR="000D78C6" w:rsidRPr="00A80140" w:rsidRDefault="000D78C6" w:rsidP="009B52C6">
      <w:pPr>
        <w:tabs>
          <w:tab w:val="num" w:pos="0"/>
        </w:tabs>
        <w:ind w:hanging="4320"/>
        <w:rPr>
          <w:rFonts w:ascii="Comic Sans MS" w:hAnsi="Comic Sans MS" w:cs="Calibri"/>
          <w:sz w:val="16"/>
        </w:rPr>
      </w:pPr>
    </w:p>
    <w:p w:rsidR="009B52C6" w:rsidRDefault="009B52C6" w:rsidP="009B52C6">
      <w:pPr>
        <w:pStyle w:val="Style3"/>
        <w:tabs>
          <w:tab w:val="clear" w:pos="108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Pr="00B64626">
        <w:rPr>
          <w:rFonts w:ascii="Comic Sans MS" w:hAnsi="Comic Sans MS"/>
          <w:b w:val="0"/>
        </w:rPr>
        <w:t xml:space="preserve">Quel est </w:t>
      </w:r>
      <w:r w:rsidRPr="00B64626">
        <w:rPr>
          <w:rFonts w:ascii="Comic Sans MS" w:hAnsi="Comic Sans MS"/>
        </w:rPr>
        <w:t xml:space="preserve">votre méthode de calcul du prix et votre </w:t>
      </w:r>
      <w:r w:rsidR="000D78C6" w:rsidRPr="00B64626">
        <w:rPr>
          <w:rFonts w:ascii="Comic Sans MS" w:hAnsi="Comic Sans MS"/>
        </w:rPr>
        <w:t xml:space="preserve">positionnement par rapport </w:t>
      </w:r>
      <w:r w:rsidRPr="00B64626">
        <w:rPr>
          <w:rFonts w:ascii="Comic Sans MS" w:hAnsi="Comic Sans MS"/>
        </w:rPr>
        <w:t xml:space="preserve">aux autres acteurs de marché, </w:t>
      </w:r>
      <w:r w:rsidR="000D78C6" w:rsidRPr="00B64626">
        <w:rPr>
          <w:rFonts w:ascii="Comic Sans MS" w:hAnsi="Comic Sans MS"/>
        </w:rPr>
        <w:t>à la concurrence</w:t>
      </w:r>
      <w:r w:rsidR="000D78C6" w:rsidRPr="00B64626">
        <w:rPr>
          <w:rFonts w:ascii="Comic Sans MS" w:hAnsi="Comic Sans MS"/>
          <w:b w:val="0"/>
        </w:rPr>
        <w:t>.</w:t>
      </w:r>
      <w:r w:rsidR="000D78C6" w:rsidRPr="00A80140">
        <w:rPr>
          <w:rFonts w:ascii="Comic Sans MS" w:hAnsi="Comic Sans MS"/>
        </w:rPr>
        <w:t xml:space="preserve"> </w:t>
      </w:r>
    </w:p>
    <w:p w:rsidR="00704F10" w:rsidRPr="00A80140" w:rsidRDefault="00704F10" w:rsidP="00704F10">
      <w:pPr>
        <w:rPr>
          <w:rFonts w:ascii="Comic Sans MS" w:hAnsi="Comic Sans MS" w:cs="Calibri"/>
        </w:rPr>
      </w:pPr>
    </w:p>
    <w:p w:rsidR="00704F10" w:rsidRDefault="00704F10" w:rsidP="00704F10">
      <w:pPr>
        <w:pStyle w:val="Style3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Pr="009B52C6">
        <w:rPr>
          <w:rFonts w:ascii="Comic Sans MS" w:hAnsi="Comic Sans MS"/>
          <w:b w:val="0"/>
        </w:rPr>
        <w:t>Quel</w:t>
      </w:r>
      <w:r>
        <w:rPr>
          <w:rFonts w:ascii="Comic Sans MS" w:hAnsi="Comic Sans MS"/>
          <w:b w:val="0"/>
        </w:rPr>
        <w:t>le</w:t>
      </w:r>
      <w:r w:rsidRPr="009B52C6">
        <w:rPr>
          <w:rFonts w:ascii="Comic Sans MS" w:hAnsi="Comic Sans MS"/>
          <w:b w:val="0"/>
        </w:rPr>
        <w:t xml:space="preserve"> est </w:t>
      </w:r>
      <w:r w:rsidRPr="00B64626">
        <w:rPr>
          <w:rFonts w:ascii="Comic Sans MS" w:hAnsi="Comic Sans MS"/>
        </w:rPr>
        <w:t>votre politique suivie en matière de produit/service</w:t>
      </w:r>
      <w:r w:rsidRPr="009B52C6">
        <w:rPr>
          <w:rFonts w:ascii="Comic Sans MS" w:hAnsi="Comic Sans MS"/>
          <w:b w:val="0"/>
        </w:rPr>
        <w:t> : quel est votre « plus » ?</w:t>
      </w:r>
    </w:p>
    <w:p w:rsidR="00704F10" w:rsidRDefault="00704F10" w:rsidP="00704F10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767" w:rsidRDefault="00ED7767" w:rsidP="00704F10">
      <w:pPr>
        <w:rPr>
          <w:rFonts w:ascii="Comic Sans MS" w:hAnsi="Comic Sans MS" w:cs="Calibri"/>
        </w:rPr>
      </w:pPr>
    </w:p>
    <w:p w:rsidR="00704F10" w:rsidRPr="00B64626" w:rsidRDefault="00704F10" w:rsidP="00704F10">
      <w:pPr>
        <w:pStyle w:val="Style3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 w:rsidRPr="00B64626">
        <w:rPr>
          <w:rFonts w:ascii="Comic Sans MS" w:hAnsi="Comic Sans MS"/>
          <w:b w:val="0"/>
        </w:rPr>
        <w:t xml:space="preserve"> Quel sont vos </w:t>
      </w:r>
      <w:r w:rsidRPr="00B64626">
        <w:rPr>
          <w:rFonts w:ascii="Comic Sans MS" w:hAnsi="Comic Sans MS"/>
        </w:rPr>
        <w:t>outils de communication</w:t>
      </w:r>
      <w:r w:rsidRPr="00B64626">
        <w:rPr>
          <w:rFonts w:ascii="Comic Sans MS" w:hAnsi="Comic Sans MS"/>
          <w:b w:val="0"/>
        </w:rPr>
        <w:t xml:space="preserve">, quelle est votre politique suivie en matière de distribution, de ventes et de publicité (joindre vos projets de flyers, cartes de visite, sites internet si vous avez…), de </w:t>
      </w:r>
      <w:r w:rsidRPr="00B64626">
        <w:rPr>
          <w:rFonts w:ascii="Comic Sans MS" w:hAnsi="Comic Sans MS"/>
        </w:rPr>
        <w:t>communication avec mes partenaires</w:t>
      </w:r>
      <w:r w:rsidRPr="00B64626">
        <w:rPr>
          <w:rFonts w:ascii="Comic Sans MS" w:hAnsi="Comic Sans MS"/>
          <w:b w:val="0"/>
        </w:rPr>
        <w:t xml:space="preserve"> (salarié, fournisseur, territoire…).</w:t>
      </w:r>
    </w:p>
    <w:p w:rsidR="00704F10" w:rsidRDefault="00704F10" w:rsidP="00704F10">
      <w:pPr>
        <w:rPr>
          <w:rFonts w:ascii="Comic Sans MS" w:hAnsi="Comic Sans MS" w:cs="Calibri"/>
        </w:rPr>
      </w:pPr>
    </w:p>
    <w:p w:rsidR="00704F10" w:rsidRDefault="00704F10" w:rsidP="008A28A3">
      <w:pPr>
        <w:pStyle w:val="Style3"/>
        <w:numPr>
          <w:ilvl w:val="2"/>
          <w:numId w:val="25"/>
        </w:numPr>
        <w:tabs>
          <w:tab w:val="clear" w:pos="2520"/>
          <w:tab w:val="num" w:pos="0"/>
        </w:tabs>
        <w:ind w:left="284" w:hanging="1418"/>
        <w:rPr>
          <w:rFonts w:ascii="Comic Sans MS" w:hAnsi="Comic Sans MS"/>
          <w:b w:val="0"/>
        </w:rPr>
      </w:pPr>
      <w:r w:rsidRPr="00B64626">
        <w:rPr>
          <w:rFonts w:ascii="Comic Sans MS" w:hAnsi="Comic Sans MS"/>
          <w:b w:val="0"/>
        </w:rPr>
        <w:sym w:font="Wingdings" w:char="F0D8"/>
      </w:r>
      <w:r w:rsidRPr="00B64626">
        <w:rPr>
          <w:rFonts w:ascii="Comic Sans MS" w:hAnsi="Comic Sans MS"/>
          <w:b w:val="0"/>
        </w:rPr>
        <w:t xml:space="preserve"> Avez-vous prévu de suivre </w:t>
      </w:r>
      <w:r w:rsidRPr="00B64626">
        <w:rPr>
          <w:rFonts w:ascii="Comic Sans MS" w:hAnsi="Comic Sans MS"/>
        </w:rPr>
        <w:t>la satisfaction de vos clients</w:t>
      </w:r>
      <w:r w:rsidRPr="00B64626">
        <w:rPr>
          <w:rFonts w:ascii="Comic Sans MS" w:hAnsi="Comic Sans MS"/>
          <w:b w:val="0"/>
        </w:rPr>
        <w:t xml:space="preserve"> ? Par </w:t>
      </w:r>
      <w:r w:rsidRPr="00B64626">
        <w:rPr>
          <w:rFonts w:ascii="Comic Sans MS" w:hAnsi="Comic Sans MS"/>
        </w:rPr>
        <w:t>quels moyens</w:t>
      </w:r>
      <w:r w:rsidRPr="00B64626">
        <w:rPr>
          <w:rFonts w:ascii="Comic Sans MS" w:hAnsi="Comic Sans MS"/>
          <w:b w:val="0"/>
        </w:rPr>
        <w:t xml:space="preserve"> ?</w:t>
      </w:r>
      <w:r w:rsidR="008A28A3">
        <w:rPr>
          <w:rFonts w:ascii="Comic Sans MS" w:hAnsi="Comic Sans MS"/>
          <w:b w:val="0"/>
        </w:rPr>
        <w:t xml:space="preserve"> </w:t>
      </w:r>
      <w:r w:rsidRPr="00B64626">
        <w:rPr>
          <w:rFonts w:ascii="Comic Sans MS" w:hAnsi="Comic Sans MS"/>
        </w:rPr>
        <w:t xml:space="preserve">Envisagez-vous de les associer </w:t>
      </w:r>
      <w:r w:rsidRPr="00B64626">
        <w:rPr>
          <w:rFonts w:ascii="Comic Sans MS" w:hAnsi="Comic Sans MS"/>
          <w:b w:val="0"/>
        </w:rPr>
        <w:t>dans le développement de votre entreprise ?</w:t>
      </w:r>
    </w:p>
    <w:p w:rsidR="00704F10" w:rsidRPr="00A80140" w:rsidRDefault="00704F10" w:rsidP="00704F10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4F10" w:rsidRDefault="00704F10" w:rsidP="00704F10">
      <w:pPr>
        <w:pStyle w:val="Style3"/>
        <w:numPr>
          <w:ilvl w:val="2"/>
          <w:numId w:val="25"/>
        </w:numPr>
        <w:tabs>
          <w:tab w:val="num" w:pos="360"/>
        </w:tabs>
        <w:ind w:hanging="4320"/>
        <w:rPr>
          <w:rFonts w:ascii="Comic Sans MS" w:hAnsi="Comic Sans MS"/>
        </w:rPr>
      </w:pPr>
    </w:p>
    <w:p w:rsidR="00704F10" w:rsidRDefault="00704F10" w:rsidP="008A28A3">
      <w:pPr>
        <w:pStyle w:val="Style3"/>
        <w:numPr>
          <w:ilvl w:val="2"/>
          <w:numId w:val="25"/>
        </w:numPr>
        <w:tabs>
          <w:tab w:val="clear" w:pos="2520"/>
          <w:tab w:val="num" w:pos="0"/>
          <w:tab w:val="num" w:pos="142"/>
        </w:tabs>
        <w:ind w:left="0" w:hanging="1134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Pr="00B64626">
        <w:rPr>
          <w:rFonts w:ascii="Comic Sans MS" w:hAnsi="Comic Sans MS"/>
          <w:b w:val="0"/>
        </w:rPr>
        <w:t>Comment voyez-vous votre projet, votre entreprise dans 3 ans, 5 ans et 10 ans (’effectif, chiffres d’affaires, volume d’activité…)?</w:t>
      </w:r>
    </w:p>
    <w:p w:rsidR="00704F10" w:rsidRPr="00A80140" w:rsidRDefault="00704F10" w:rsidP="00704F10">
      <w:pPr>
        <w:rPr>
          <w:rFonts w:ascii="Comic Sans MS" w:hAnsi="Comic Sans MS" w:cs="Calibri"/>
        </w:rPr>
      </w:pPr>
      <w:r w:rsidRPr="00A80140">
        <w:rPr>
          <w:rFonts w:ascii="Comic Sans MS" w:hAnsi="Comic Sans MS" w:cs="Calibri"/>
        </w:rPr>
        <w:t>..................................................................</w:t>
      </w:r>
    </w:p>
    <w:p w:rsidR="00704F10" w:rsidRPr="00B64626" w:rsidRDefault="00704F10" w:rsidP="00704F10">
      <w:pPr>
        <w:rPr>
          <w:rFonts w:ascii="Comic Sans MS" w:hAnsi="Comic Sans MS" w:cs="Calibri"/>
        </w:rPr>
      </w:pPr>
    </w:p>
    <w:p w:rsidR="00704F10" w:rsidRPr="00B64626" w:rsidRDefault="00704F10" w:rsidP="008A28A3">
      <w:pPr>
        <w:pStyle w:val="Style3"/>
        <w:ind w:left="142" w:hanging="142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8"/>
      </w:r>
      <w:r>
        <w:rPr>
          <w:rFonts w:ascii="Comic Sans MS" w:hAnsi="Comic Sans MS"/>
        </w:rPr>
        <w:t xml:space="preserve"> </w:t>
      </w:r>
      <w:r w:rsidRPr="00B64626">
        <w:rPr>
          <w:rFonts w:ascii="Comic Sans MS" w:hAnsi="Comic Sans MS"/>
          <w:b w:val="0"/>
        </w:rPr>
        <w:t>Au-delà des seuls critères économiques, quels seraient les principaux critères de r</w:t>
      </w:r>
      <w:r>
        <w:rPr>
          <w:rFonts w:ascii="Comic Sans MS" w:hAnsi="Comic Sans MS"/>
          <w:b w:val="0"/>
        </w:rPr>
        <w:t xml:space="preserve">éussite </w:t>
      </w:r>
      <w:r w:rsidRPr="00B64626">
        <w:rPr>
          <w:rFonts w:ascii="Comic Sans MS" w:hAnsi="Comic Sans MS"/>
          <w:b w:val="0"/>
        </w:rPr>
        <w:t>de votre entreprise/projet (à atteindre/améliorer, politique salariale, insertion...) ?</w:t>
      </w:r>
    </w:p>
    <w:p w:rsidR="009B52C6" w:rsidRPr="00A80140" w:rsidRDefault="00704F10" w:rsidP="00936C5C">
      <w:pPr>
        <w:ind w:left="142"/>
        <w:rPr>
          <w:rFonts w:ascii="Comic Sans MS" w:hAnsi="Comic Sans MS"/>
        </w:rPr>
      </w:pPr>
      <w:r w:rsidRPr="00A80140"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8C6" w:rsidRDefault="000D78C6" w:rsidP="009B52C6">
      <w:pPr>
        <w:tabs>
          <w:tab w:val="num" w:pos="0"/>
          <w:tab w:val="right" w:leader="dot" w:pos="9072"/>
        </w:tabs>
        <w:ind w:hanging="2340"/>
        <w:rPr>
          <w:rFonts w:ascii="Comic Sans MS" w:hAnsi="Comic Sans MS" w:cs="Calibri"/>
          <w:sz w:val="20"/>
        </w:rPr>
      </w:pPr>
    </w:p>
    <w:p w:rsidR="00704F10" w:rsidRPr="00A80140" w:rsidRDefault="00704F10" w:rsidP="009B52C6">
      <w:pPr>
        <w:tabs>
          <w:tab w:val="num" w:pos="0"/>
          <w:tab w:val="right" w:leader="dot" w:pos="9072"/>
        </w:tabs>
        <w:ind w:hanging="2340"/>
        <w:rPr>
          <w:rFonts w:ascii="Comic Sans MS" w:hAnsi="Comic Sans MS" w:cs="Calibri"/>
          <w:sz w:val="20"/>
        </w:rPr>
      </w:pPr>
    </w:p>
    <w:p w:rsidR="009B52C6" w:rsidRPr="00704F10" w:rsidRDefault="000D78C6" w:rsidP="00704F10">
      <w:pPr>
        <w:tabs>
          <w:tab w:val="num" w:pos="0"/>
        </w:tabs>
        <w:ind w:left="709" w:hanging="2340"/>
        <w:rPr>
          <w:rFonts w:ascii="Comic Sans MS" w:hAnsi="Comic Sans MS" w:cs="Calibri"/>
        </w:rPr>
      </w:pPr>
      <w:r w:rsidRPr="00A80140">
        <w:t>....</w:t>
      </w:r>
    </w:p>
    <w:p w:rsidR="00B64626" w:rsidRPr="0050490D" w:rsidRDefault="000D78C6" w:rsidP="0050490D">
      <w:pPr>
        <w:tabs>
          <w:tab w:val="num" w:pos="0"/>
        </w:tabs>
        <w:ind w:left="709" w:hanging="4320"/>
        <w:rPr>
          <w:rFonts w:ascii="Comic Sans MS" w:hAnsi="Comic Sans MS" w:cs="Calibri"/>
        </w:rPr>
      </w:pPr>
      <w:r w:rsidRPr="00A80140">
        <w:t>....................</w:t>
      </w:r>
    </w:p>
    <w:p w:rsidR="00936C5C" w:rsidRDefault="00936C5C">
      <w:pPr>
        <w:suppressAutoHyphens w:val="0"/>
        <w:rPr>
          <w:rFonts w:ascii="Comic Sans MS" w:hAnsi="Comic Sans MS"/>
          <w:b/>
          <w:bCs/>
          <w:sz w:val="36"/>
          <w:szCs w:val="48"/>
          <w:u w:val="single"/>
        </w:rPr>
      </w:pPr>
      <w:bookmarkStart w:id="15" w:name="_Toc332364686"/>
      <w:r>
        <w:br w:type="page"/>
      </w:r>
    </w:p>
    <w:p w:rsidR="00B64626" w:rsidRPr="00B64626" w:rsidRDefault="0050490D" w:rsidP="0050490D">
      <w:pPr>
        <w:pStyle w:val="Titre1"/>
      </w:pPr>
      <w:r w:rsidRPr="00704F10">
        <w:lastRenderedPageBreak/>
        <w:t>Le Financement</w:t>
      </w:r>
      <w:bookmarkEnd w:id="15"/>
    </w:p>
    <w:p w:rsidR="000D78C6" w:rsidRPr="0050490D" w:rsidRDefault="0050490D" w:rsidP="0050490D">
      <w:pPr>
        <w:pStyle w:val="Titre2"/>
        <w:numPr>
          <w:ilvl w:val="0"/>
          <w:numId w:val="32"/>
        </w:numPr>
        <w:rPr>
          <w:sz w:val="32"/>
          <w:szCs w:val="32"/>
        </w:rPr>
      </w:pPr>
      <w:bookmarkStart w:id="16" w:name="_Toc332364687"/>
      <w:r w:rsidRPr="00704F10">
        <w:t>Le plan de financement sur 3 ans</w:t>
      </w:r>
      <w:bookmarkEnd w:id="16"/>
    </w:p>
    <w:p w:rsidR="000D78C6" w:rsidRPr="0050490D" w:rsidRDefault="0050490D" w:rsidP="0050490D">
      <w:pPr>
        <w:tabs>
          <w:tab w:val="num" w:pos="0"/>
        </w:tabs>
        <w:ind w:left="709" w:hanging="4320"/>
        <w:rPr>
          <w:rFonts w:ascii="Comic Sans MS" w:hAnsi="Comic Sans MS" w:cs="Calibri"/>
        </w:rPr>
      </w:pPr>
      <w:r>
        <w:t>.........</w:t>
      </w:r>
    </w:p>
    <w:p w:rsidR="000D78C6" w:rsidRPr="0050490D" w:rsidRDefault="000D78C6" w:rsidP="0050490D">
      <w:pPr>
        <w:tabs>
          <w:tab w:val="num" w:pos="0"/>
        </w:tabs>
        <w:ind w:left="709" w:hanging="4320"/>
        <w:rPr>
          <w:rFonts w:ascii="Calibri" w:hAnsi="Calibri" w:cs="Calibri"/>
        </w:rPr>
      </w:pPr>
      <w:r w:rsidRPr="00A80140">
        <w:t>........................................</w:t>
      </w:r>
      <w:bookmarkStart w:id="17" w:name="__RefHeading__9_1731154405"/>
      <w:bookmarkEnd w:id="17"/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4531"/>
        <w:gridCol w:w="1281"/>
        <w:gridCol w:w="1058"/>
        <w:gridCol w:w="1169"/>
        <w:gridCol w:w="1180"/>
      </w:tblGrid>
      <w:tr w:rsidR="000D78C6" w:rsidRPr="003A6FC6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704F10" w:rsidRDefault="0081196D" w:rsidP="00704F10">
            <w:pPr>
              <w:snapToGrid w:val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sz w:val="18"/>
                <w:szCs w:val="18"/>
              </w:rPr>
              <w:t>Les sommes sont exprimées en Euros, hors taxes.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704F10" w:rsidRDefault="000D78C6" w:rsidP="00704F10">
            <w:pPr>
              <w:snapToGrid w:val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704F10">
              <w:rPr>
                <w:rFonts w:ascii="Comic Sans MS" w:hAnsi="Comic Sans MS" w:cs="Calibri"/>
                <w:b/>
                <w:sz w:val="20"/>
                <w:szCs w:val="20"/>
              </w:rPr>
              <w:t>Démarrage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704F10" w:rsidRDefault="000D78C6" w:rsidP="00704F10">
            <w:pPr>
              <w:snapToGrid w:val="0"/>
              <w:ind w:left="-108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704F10">
              <w:rPr>
                <w:rFonts w:ascii="Comic Sans MS" w:hAnsi="Comic Sans MS" w:cs="Calibri"/>
                <w:b/>
                <w:sz w:val="20"/>
                <w:szCs w:val="20"/>
              </w:rPr>
              <w:t>Année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704F10" w:rsidRDefault="000D78C6" w:rsidP="00704F10">
            <w:pPr>
              <w:snapToGrid w:val="0"/>
              <w:ind w:left="-14" w:hanging="18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704F10">
              <w:rPr>
                <w:rFonts w:ascii="Comic Sans MS" w:hAnsi="Comic Sans MS" w:cs="Calibri"/>
                <w:b/>
                <w:sz w:val="20"/>
                <w:szCs w:val="20"/>
              </w:rPr>
              <w:t>Année 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704F10" w:rsidRDefault="000D78C6" w:rsidP="00704F10">
            <w:pPr>
              <w:snapToGrid w:val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704F10">
              <w:rPr>
                <w:rFonts w:ascii="Comic Sans MS" w:hAnsi="Comic Sans MS" w:cs="Calibri"/>
                <w:b/>
                <w:sz w:val="20"/>
                <w:szCs w:val="20"/>
              </w:rPr>
              <w:t>Année 3</w:t>
            </w:r>
          </w:p>
        </w:tc>
      </w:tr>
      <w:tr w:rsidR="007A6190" w:rsidRPr="003A6FC6">
        <w:trPr>
          <w:cantSplit/>
          <w:trHeight w:val="113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7A6190" w:rsidRPr="00352848" w:rsidRDefault="007A6190" w:rsidP="00B41EE0">
            <w:pPr>
              <w:ind w:left="113" w:right="113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BESOI</w:t>
            </w:r>
            <w:r w:rsidR="00B41EE0">
              <w:rPr>
                <w:rFonts w:ascii="Comic Sans MS" w:hAnsi="Comic Sans MS" w:cs="Calibri"/>
                <w:sz w:val="18"/>
                <w:szCs w:val="18"/>
              </w:rPr>
              <w:t>NS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 w:rsidP="007A6190">
            <w:pPr>
              <w:numPr>
                <w:ilvl w:val="0"/>
                <w:numId w:val="23"/>
              </w:numPr>
              <w:snapToGrid w:val="0"/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  <w:u w:val="single"/>
              </w:rPr>
              <w:t>Immobilisations incorporelles</w:t>
            </w:r>
          </w:p>
          <w:p w:rsidR="007A6190" w:rsidRPr="00352848" w:rsidRDefault="007A6190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Fonds de commerce</w:t>
            </w:r>
          </w:p>
          <w:p w:rsidR="007A6190" w:rsidRPr="00352848" w:rsidRDefault="007A6190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Droit au bail</w:t>
            </w:r>
          </w:p>
          <w:p w:rsidR="007A6190" w:rsidRPr="00352848" w:rsidRDefault="007A6190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 xml:space="preserve"> 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Frais d’établissement</w:t>
            </w:r>
          </w:p>
          <w:p w:rsidR="007A6190" w:rsidRPr="00352848" w:rsidRDefault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Autre (préciser type cautions loyers, frais d’agence, ouverture compteur …)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7A6190" w:rsidRPr="003A6FC6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 w:rsidP="007A6190">
            <w:pPr>
              <w:numPr>
                <w:ilvl w:val="0"/>
                <w:numId w:val="23"/>
              </w:num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  <w:u w:val="single"/>
              </w:rPr>
              <w:t>Immobilisations corporelles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 xml:space="preserve"> (investissements)</w:t>
            </w:r>
          </w:p>
          <w:p w:rsidR="007A6190" w:rsidRPr="00352848" w:rsidRDefault="007A6190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Terrains</w:t>
            </w:r>
          </w:p>
          <w:p w:rsidR="007A6190" w:rsidRPr="00352848" w:rsidRDefault="007A6190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Constructions</w:t>
            </w:r>
          </w:p>
          <w:p w:rsidR="007A6190" w:rsidRPr="00352848" w:rsidRDefault="007A6190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Installation (aménagements)</w:t>
            </w:r>
          </w:p>
          <w:p w:rsidR="007A6190" w:rsidRPr="00352848" w:rsidRDefault="007A6190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Véhicule professionnel</w:t>
            </w:r>
          </w:p>
          <w:p w:rsidR="007A6190" w:rsidRPr="00352848" w:rsidRDefault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Matériel</w:t>
            </w:r>
          </w:p>
          <w:p w:rsidR="007A6190" w:rsidRPr="00352848" w:rsidRDefault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Mobilier</w:t>
            </w:r>
          </w:p>
          <w:p w:rsidR="007A6190" w:rsidRPr="00352848" w:rsidRDefault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Autre : signalétique, lettrage, pub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 w:rsidP="007A6190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7A6190" w:rsidRPr="003A6FC6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 w:rsidP="007A6190">
            <w:pPr>
              <w:numPr>
                <w:ilvl w:val="0"/>
                <w:numId w:val="23"/>
              </w:num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  <w:u w:val="single"/>
              </w:rPr>
              <w:t>Immobilisations financières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 xml:space="preserve"> (ex : dépôt de garantie)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7A6190" w:rsidRPr="003A6FC6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 w:rsidP="007A6190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rPr>
                <w:rFonts w:ascii="Comic Sans MS" w:hAnsi="Comic Sans MS" w:cs="Calibri"/>
                <w:bCs/>
                <w:sz w:val="18"/>
                <w:szCs w:val="18"/>
                <w:u w:val="single"/>
              </w:rPr>
            </w:pPr>
            <w:r w:rsidRPr="00352848">
              <w:rPr>
                <w:rFonts w:ascii="Comic Sans MS" w:hAnsi="Comic Sans MS" w:cs="Calibri"/>
                <w:bCs/>
                <w:sz w:val="18"/>
                <w:szCs w:val="18"/>
                <w:u w:val="single"/>
              </w:rPr>
              <w:t>TVA Récupérable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7A6190" w:rsidRPr="003A6FC6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 w:rsidP="007A6190">
            <w:pPr>
              <w:widowControl w:val="0"/>
              <w:numPr>
                <w:ilvl w:val="0"/>
                <w:numId w:val="23"/>
              </w:numPr>
              <w:autoSpaceDE w:val="0"/>
              <w:snapToGrid w:val="0"/>
              <w:rPr>
                <w:rFonts w:ascii="Comic Sans MS" w:hAnsi="Comic Sans MS" w:cs="Calibri"/>
                <w:bCs/>
                <w:sz w:val="18"/>
                <w:szCs w:val="18"/>
                <w:u w:val="single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  <w:u w:val="single"/>
              </w:rPr>
              <w:t>Remboursement annuel du capital de l’emprunt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90" w:rsidRPr="00352848" w:rsidRDefault="007A619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B41EE0" w:rsidRPr="003A6FC6">
        <w:trPr>
          <w:trHeight w:val="265"/>
        </w:trPr>
        <w:tc>
          <w:tcPr>
            <w:tcW w:w="501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41EE0" w:rsidRPr="00352848" w:rsidRDefault="00B41EE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B41EE0" w:rsidRPr="00352848" w:rsidRDefault="00B41EE0" w:rsidP="00B41EE0">
            <w:pPr>
              <w:numPr>
                <w:ilvl w:val="0"/>
                <w:numId w:val="23"/>
              </w:num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  <w:u w:val="single"/>
              </w:rPr>
              <w:t>Besoin en fonds de roulement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 xml:space="preserve"> (BFR)</w:t>
            </w:r>
          </w:p>
          <w:p w:rsidR="00B41EE0" w:rsidRPr="00352848" w:rsidRDefault="00B41EE0" w:rsidP="00B41EE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Constitution (stock, loyer mensuel, assurance, publicité…)</w:t>
            </w:r>
          </w:p>
          <w:p w:rsidR="00B41EE0" w:rsidRPr="00352848" w:rsidRDefault="00B41EE0" w:rsidP="00B41EE0">
            <w:pPr>
              <w:widowControl w:val="0"/>
              <w:autoSpaceDE w:val="0"/>
              <w:snapToGrid w:val="0"/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-   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>Accroissement en années 2 et 3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B41EE0" w:rsidRPr="00352848" w:rsidRDefault="00B41EE0" w:rsidP="00B41EE0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B41EE0" w:rsidRPr="00352848" w:rsidRDefault="00B41EE0" w:rsidP="00B41EE0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B41EE0" w:rsidRPr="00352848" w:rsidRDefault="00B41EE0" w:rsidP="00B41EE0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41EE0" w:rsidRPr="00352848" w:rsidRDefault="00B41EE0" w:rsidP="00B41EE0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B41EE0" w:rsidRPr="003A6FC6">
        <w:tc>
          <w:tcPr>
            <w:tcW w:w="501" w:type="dxa"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 w:rsidP="0050490D">
            <w:pPr>
              <w:ind w:left="284" w:hanging="284"/>
              <w:rPr>
                <w:rFonts w:ascii="Comic Sans MS" w:hAnsi="Comic Sans MS" w:cs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 w:rsidP="007A6190">
            <w:pPr>
              <w:rPr>
                <w:rFonts w:ascii="Comic Sans MS" w:hAnsi="Comic Sans MS" w:cs="Calibri"/>
                <w:bCs/>
                <w:sz w:val="18"/>
                <w:szCs w:val="18"/>
                <w:u w:val="single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widowControl w:val="0"/>
              <w:autoSpaceDE w:val="0"/>
              <w:snapToGrid w:val="0"/>
              <w:jc w:val="center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widowControl w:val="0"/>
              <w:autoSpaceDE w:val="0"/>
              <w:snapToGrid w:val="0"/>
              <w:jc w:val="center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widowControl w:val="0"/>
              <w:autoSpaceDE w:val="0"/>
              <w:snapToGrid w:val="0"/>
              <w:jc w:val="center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widowControl w:val="0"/>
              <w:autoSpaceDE w:val="0"/>
              <w:snapToGrid w:val="0"/>
              <w:jc w:val="center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</w:p>
        </w:tc>
      </w:tr>
      <w:tr w:rsidR="00B41EE0" w:rsidRPr="003A6FC6">
        <w:tc>
          <w:tcPr>
            <w:tcW w:w="501" w:type="dxa"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 w:rsidP="007A6190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</w:p>
        </w:tc>
        <w:tc>
          <w:tcPr>
            <w:tcW w:w="4531" w:type="dxa"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 w:rsidP="007A6190">
            <w:pPr>
              <w:rPr>
                <w:rFonts w:ascii="Comic Sans MS" w:hAnsi="Comic Sans MS" w:cs="Calibri"/>
                <w:sz w:val="18"/>
                <w:szCs w:val="18"/>
                <w:u w:val="single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B41EE0" w:rsidRPr="003A6FC6">
        <w:trPr>
          <w:trHeight w:val="9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EE0" w:rsidRPr="00352848" w:rsidRDefault="00B41EE0" w:rsidP="00352848">
            <w:pPr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EE0" w:rsidRPr="00352848" w:rsidRDefault="00B41EE0" w:rsidP="007A6190">
            <w:pPr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EE0" w:rsidRPr="00352848" w:rsidRDefault="00B41EE0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0D78C6" w:rsidRPr="003A6FC6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52848" w:rsidRDefault="000D78C6" w:rsidP="007A6190">
            <w:pPr>
              <w:snapToGrid w:val="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b/>
                <w:sz w:val="18"/>
                <w:szCs w:val="18"/>
              </w:rPr>
              <w:t>Total besoins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52848" w:rsidRDefault="000D78C6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52848" w:rsidRDefault="000D78C6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52848" w:rsidRDefault="000D78C6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352848" w:rsidRDefault="000D78C6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352848" w:rsidRPr="003A6FC6">
        <w:trPr>
          <w:cantSplit/>
          <w:trHeight w:val="113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352848" w:rsidRPr="00352848" w:rsidRDefault="00352848" w:rsidP="00352848">
            <w:pPr>
              <w:tabs>
                <w:tab w:val="left" w:pos="3975"/>
              </w:tabs>
              <w:ind w:left="284" w:right="113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RESSOURCES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 w:rsidP="007A6190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Capitaux propres</w:t>
            </w:r>
          </w:p>
          <w:p w:rsidR="00352848" w:rsidRPr="00352848" w:rsidRDefault="00352848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Apport personnel</w:t>
            </w:r>
          </w:p>
          <w:p w:rsidR="00352848" w:rsidRPr="00352848" w:rsidRDefault="00352848" w:rsidP="007A6190">
            <w:pPr>
              <w:numPr>
                <w:ilvl w:val="0"/>
                <w:numId w:val="5"/>
              </w:numPr>
              <w:tabs>
                <w:tab w:val="left" w:pos="3975"/>
              </w:tabs>
              <w:ind w:left="568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Apport en nature</w:t>
            </w:r>
          </w:p>
          <w:p w:rsidR="00352848" w:rsidRPr="00352848" w:rsidRDefault="00352848" w:rsidP="007A6190">
            <w:pPr>
              <w:numPr>
                <w:ilvl w:val="0"/>
                <w:numId w:val="5"/>
              </w:numPr>
              <w:tabs>
                <w:tab w:val="left" w:pos="3975"/>
              </w:tabs>
              <w:ind w:left="568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 xml:space="preserve">Apport en numéraire </w:t>
            </w:r>
          </w:p>
          <w:p w:rsidR="00352848" w:rsidRPr="00352848" w:rsidRDefault="00352848" w:rsidP="007A6190">
            <w:pPr>
              <w:tabs>
                <w:tab w:val="left" w:pos="3975"/>
              </w:tabs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   Apport des associés</w:t>
            </w:r>
          </w:p>
          <w:p w:rsidR="00352848" w:rsidRPr="00352848" w:rsidRDefault="00352848" w:rsidP="007A6190">
            <w:pPr>
              <w:tabs>
                <w:tab w:val="left" w:pos="3975"/>
              </w:tabs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   Finances solidaires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br/>
              <w:t>-   Autres (préciser)</w:t>
            </w:r>
          </w:p>
          <w:p w:rsidR="00352848" w:rsidRPr="00352848" w:rsidRDefault="00352848">
            <w:pPr>
              <w:numPr>
                <w:ilvl w:val="0"/>
                <w:numId w:val="6"/>
              </w:numPr>
              <w:tabs>
                <w:tab w:val="left" w:pos="3975"/>
              </w:tabs>
              <w:ind w:left="568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Prêt familial sans intérêt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352848" w:rsidRPr="003A6FC6">
        <w:trPr>
          <w:cantSplit/>
          <w:trHeight w:val="922"/>
        </w:trPr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52848" w:rsidRPr="00352848" w:rsidRDefault="00352848" w:rsidP="007A6190">
            <w:pPr>
              <w:tabs>
                <w:tab w:val="left" w:pos="3975"/>
              </w:tabs>
              <w:ind w:left="284" w:right="113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2848" w:rsidRPr="00352848" w:rsidRDefault="00352848" w:rsidP="007A6190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Emprunts (joindre tableaux d’amortissement)</w:t>
            </w:r>
          </w:p>
          <w:p w:rsidR="00352848" w:rsidRPr="00352848" w:rsidRDefault="00352848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Emprunt bancaire</w:t>
            </w:r>
          </w:p>
          <w:p w:rsidR="00352848" w:rsidRPr="00352848" w:rsidRDefault="00352848" w:rsidP="007A6190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 xml:space="preserve"> -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ab/>
              <w:t>Autres emprunts (préciser PFIL, ADIE…)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352848" w:rsidRPr="003A6FC6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 w:rsidP="00352848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Prime, subvention</w:t>
            </w:r>
          </w:p>
          <w:p w:rsidR="00352848" w:rsidRPr="00352848" w:rsidRDefault="00352848" w:rsidP="00352848">
            <w:pPr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- </w:t>
            </w:r>
            <w:r w:rsidRPr="00352848">
              <w:rPr>
                <w:rFonts w:ascii="Comic Sans MS" w:hAnsi="Comic Sans MS" w:cs="Calibri"/>
                <w:sz w:val="18"/>
                <w:szCs w:val="18"/>
              </w:rPr>
              <w:t>DRAC</w:t>
            </w:r>
          </w:p>
          <w:p w:rsidR="00352848" w:rsidRPr="00352848" w:rsidRDefault="00352848" w:rsidP="00352848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 xml:space="preserve"> -    Autres (préciser)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352848" w:rsidRPr="003A6FC6"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 w:rsidP="00352848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sz w:val="18"/>
                <w:szCs w:val="18"/>
              </w:rPr>
              <w:t>Capacité d’autofinancement (CAF)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848" w:rsidRPr="00352848" w:rsidRDefault="00352848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  <w:tr w:rsidR="000D78C6" w:rsidRPr="003A6FC6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52848" w:rsidRDefault="000D78C6" w:rsidP="00352848">
            <w:pPr>
              <w:snapToGrid w:val="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352848">
              <w:rPr>
                <w:rFonts w:ascii="Comic Sans MS" w:hAnsi="Comic Sans MS" w:cs="Calibri"/>
                <w:b/>
                <w:sz w:val="18"/>
                <w:szCs w:val="18"/>
              </w:rPr>
              <w:t>Total ressources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52848" w:rsidRDefault="000D78C6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52848" w:rsidRDefault="000D78C6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52848" w:rsidRDefault="000D78C6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352848" w:rsidRDefault="000D78C6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</w:tbl>
    <w:p w:rsidR="00936C5C" w:rsidRDefault="00936C5C" w:rsidP="00936C5C">
      <w:bookmarkStart w:id="18" w:name="_Toc332364688"/>
    </w:p>
    <w:p w:rsidR="00057C92" w:rsidRPr="009C1861" w:rsidRDefault="003A6FC6" w:rsidP="009C1861">
      <w:pPr>
        <w:pStyle w:val="Titre2"/>
      </w:pPr>
      <w:r w:rsidRPr="00B41EE0">
        <w:lastRenderedPageBreak/>
        <w:t>Le compte de résultat</w:t>
      </w:r>
      <w:bookmarkEnd w:id="18"/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2302"/>
        <w:gridCol w:w="851"/>
        <w:gridCol w:w="881"/>
      </w:tblGrid>
      <w:tr w:rsidR="00F00688" w:rsidRPr="00B50D42" w:rsidTr="008A7626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057C92" w:rsidRPr="00B50D42" w:rsidRDefault="0081196D" w:rsidP="00B50D42">
            <w:pPr>
              <w:snapToGrid w:val="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b/>
                <w:sz w:val="18"/>
                <w:szCs w:val="18"/>
              </w:rPr>
              <w:t>Les sommes sont exprimées en Euros, hors taxes.</w:t>
            </w:r>
          </w:p>
        </w:tc>
        <w:tc>
          <w:tcPr>
            <w:tcW w:w="2302" w:type="dxa"/>
            <w:vAlign w:val="center"/>
          </w:tcPr>
          <w:p w:rsidR="00057C92" w:rsidRPr="00B50D42" w:rsidRDefault="00057C92" w:rsidP="00B50D42">
            <w:pPr>
              <w:snapToGrid w:val="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b/>
                <w:sz w:val="18"/>
                <w:szCs w:val="18"/>
              </w:rPr>
              <w:t>Année 1</w:t>
            </w:r>
          </w:p>
        </w:tc>
        <w:tc>
          <w:tcPr>
            <w:tcW w:w="851" w:type="dxa"/>
            <w:vAlign w:val="center"/>
          </w:tcPr>
          <w:p w:rsidR="00057C92" w:rsidRPr="00B50D42" w:rsidRDefault="00057C92" w:rsidP="00B50D42">
            <w:pPr>
              <w:snapToGrid w:val="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b/>
                <w:sz w:val="18"/>
                <w:szCs w:val="18"/>
              </w:rPr>
              <w:t>Année 2</w:t>
            </w:r>
          </w:p>
        </w:tc>
        <w:tc>
          <w:tcPr>
            <w:tcW w:w="881" w:type="dxa"/>
            <w:vAlign w:val="center"/>
          </w:tcPr>
          <w:p w:rsidR="00057C92" w:rsidRPr="00B50D42" w:rsidRDefault="00057C92" w:rsidP="00B50D42">
            <w:pPr>
              <w:snapToGrid w:val="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b/>
                <w:sz w:val="18"/>
                <w:szCs w:val="18"/>
              </w:rPr>
              <w:t>Année 3</w:t>
            </w:r>
          </w:p>
        </w:tc>
      </w:tr>
      <w:tr w:rsidR="00F00688" w:rsidRPr="00B50D42" w:rsidTr="008A762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</w:tcBorders>
            <w:textDirection w:val="btLr"/>
            <w:vAlign w:val="center"/>
          </w:tcPr>
          <w:p w:rsidR="00057C92" w:rsidRPr="00B50D42" w:rsidRDefault="00057C92" w:rsidP="00B50D42">
            <w:pPr>
              <w:ind w:left="113" w:right="113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/>
                <w:sz w:val="22"/>
                <w:szCs w:val="22"/>
              </w:rPr>
              <w:t>Produits</w:t>
            </w:r>
          </w:p>
        </w:tc>
        <w:tc>
          <w:tcPr>
            <w:tcW w:w="5244" w:type="dxa"/>
          </w:tcPr>
          <w:p w:rsidR="00057C92" w:rsidRPr="00B50D42" w:rsidRDefault="00057C92" w:rsidP="00B50D42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Chiffre d’affaires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Ventes de produits</w:t>
            </w:r>
          </w:p>
          <w:p w:rsidR="00057C92" w:rsidRPr="00B50D42" w:rsidRDefault="00F00688" w:rsidP="00057C92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 xml:space="preserve">-     </w:t>
            </w:r>
            <w:r w:rsidR="00057C92" w:rsidRPr="00B50D42">
              <w:rPr>
                <w:rFonts w:ascii="Comic Sans MS" w:hAnsi="Comic Sans MS" w:cs="Calibri"/>
                <w:sz w:val="18"/>
                <w:szCs w:val="18"/>
              </w:rPr>
              <w:t>Prestations de services Subvention d’exploitation</w:t>
            </w:r>
          </w:p>
          <w:p w:rsidR="00057C92" w:rsidRPr="00D40649" w:rsidRDefault="00057C92" w:rsidP="00057C92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Produits financiers</w:t>
            </w:r>
          </w:p>
        </w:tc>
        <w:tc>
          <w:tcPr>
            <w:tcW w:w="2302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rPr>
          <w:cantSplit/>
          <w:trHeight w:val="280"/>
        </w:trPr>
        <w:tc>
          <w:tcPr>
            <w:tcW w:w="5778" w:type="dxa"/>
            <w:gridSpan w:val="2"/>
            <w:tcBorders>
              <w:top w:val="single" w:sz="4" w:space="0" w:color="auto"/>
            </w:tcBorders>
            <w:vAlign w:val="center"/>
          </w:tcPr>
          <w:p w:rsidR="00F00688" w:rsidRPr="00B50D42" w:rsidRDefault="00F00688" w:rsidP="00B50D42">
            <w:pPr>
              <w:snapToGrid w:val="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B50D42">
              <w:rPr>
                <w:rFonts w:ascii="Comic Sans MS" w:hAnsi="Comic Sans MS"/>
                <w:b/>
                <w:sz w:val="18"/>
                <w:szCs w:val="18"/>
              </w:rPr>
              <w:t>TOTAL des produits</w:t>
            </w:r>
          </w:p>
        </w:tc>
        <w:tc>
          <w:tcPr>
            <w:tcW w:w="2302" w:type="dxa"/>
          </w:tcPr>
          <w:p w:rsidR="00F00688" w:rsidRPr="00B50D42" w:rsidRDefault="00F0068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F00688" w:rsidRPr="00B50D42" w:rsidRDefault="00F0068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F00688" w:rsidRPr="00B50D42" w:rsidRDefault="00F0068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057C92" w:rsidRPr="00B50D42" w:rsidRDefault="00057C92" w:rsidP="00B50D42">
            <w:pPr>
              <w:ind w:left="113" w:right="113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/>
                <w:sz w:val="22"/>
                <w:szCs w:val="22"/>
              </w:rPr>
              <w:t>Charges</w:t>
            </w:r>
          </w:p>
        </w:tc>
        <w:tc>
          <w:tcPr>
            <w:tcW w:w="5244" w:type="dxa"/>
          </w:tcPr>
          <w:p w:rsidR="00057C92" w:rsidRPr="00B50D42" w:rsidRDefault="00057C92" w:rsidP="00B50D42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 xml:space="preserve">Achats 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Matières premières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 xml:space="preserve">Marchandises 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Fournitures diverses</w:t>
            </w:r>
          </w:p>
          <w:p w:rsidR="00057C92" w:rsidRPr="00B50D42" w:rsidRDefault="00057C92" w:rsidP="00057C92">
            <w:pPr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     Emballages</w:t>
            </w:r>
          </w:p>
        </w:tc>
        <w:tc>
          <w:tcPr>
            <w:tcW w:w="2302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34" w:type="dxa"/>
            <w:vMerge/>
          </w:tcPr>
          <w:p w:rsidR="00057C92" w:rsidRPr="00B50D42" w:rsidRDefault="00057C92" w:rsidP="00B50D42">
            <w:pPr>
              <w:ind w:left="113" w:right="113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4" w:type="dxa"/>
          </w:tcPr>
          <w:p w:rsidR="00057C92" w:rsidRPr="00B50D42" w:rsidRDefault="00057C92" w:rsidP="00B50D42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Charges externes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Sous-traitance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Loyer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Charges locatives</w:t>
            </w:r>
            <w:r w:rsidR="00383640">
              <w:rPr>
                <w:rFonts w:ascii="Comic Sans MS" w:hAnsi="Comic Sans MS" w:cs="Calibri"/>
                <w:sz w:val="18"/>
                <w:szCs w:val="18"/>
              </w:rPr>
              <w:t xml:space="preserve">                                                                         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Entretien et réparations (locaux, matériels)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Fournitures d’entretien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Fournitures non stockées (eau, gaz, électricité, fournitures bureaux)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Assurances (local, véhicule d’exploitation, biens et personnes)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Frais de formation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Documentation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Honoraires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Publicité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Transports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Crédit-bail (leasing)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Déplacement, missions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Frais postaux, téléphone</w:t>
            </w:r>
          </w:p>
          <w:p w:rsidR="00057C92" w:rsidRPr="00B50D42" w:rsidRDefault="00057C92" w:rsidP="00057C92">
            <w:pPr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- 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 xml:space="preserve">   Frais bancaires, commissions CB, fonctionnement…</w:t>
            </w:r>
          </w:p>
        </w:tc>
        <w:tc>
          <w:tcPr>
            <w:tcW w:w="2302" w:type="dxa"/>
          </w:tcPr>
          <w:p w:rsidR="00370A71" w:rsidRPr="00B50D42" w:rsidRDefault="00370A71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34" w:type="dxa"/>
            <w:vMerge/>
          </w:tcPr>
          <w:p w:rsidR="00057C92" w:rsidRPr="00B50D42" w:rsidRDefault="00057C92" w:rsidP="00B50D42">
            <w:pPr>
              <w:ind w:left="113" w:right="113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4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Impôts et Taxes</w:t>
            </w:r>
          </w:p>
        </w:tc>
        <w:tc>
          <w:tcPr>
            <w:tcW w:w="2302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34" w:type="dxa"/>
            <w:vMerge/>
            <w:textDirection w:val="btLr"/>
            <w:vAlign w:val="center"/>
          </w:tcPr>
          <w:p w:rsidR="00057C92" w:rsidRPr="00B50D42" w:rsidRDefault="00057C92" w:rsidP="00B50D42">
            <w:pPr>
              <w:ind w:left="113" w:right="113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4" w:type="dxa"/>
          </w:tcPr>
          <w:p w:rsidR="00057C92" w:rsidRPr="00B50D42" w:rsidRDefault="00057C92" w:rsidP="00B50D42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Charges de personnel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Rémunérations des salariés</w:t>
            </w:r>
          </w:p>
          <w:p w:rsidR="00057C92" w:rsidRPr="00B50D42" w:rsidRDefault="00057C92" w:rsidP="00B50D42">
            <w:pPr>
              <w:ind w:left="284" w:hanging="284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ab/>
              <w:t>Charges sociales des salariés</w:t>
            </w:r>
          </w:p>
          <w:p w:rsidR="00057C92" w:rsidRPr="00B50D42" w:rsidRDefault="00057C92" w:rsidP="00057C92">
            <w:pPr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 Prélèvement de l’exploitant</w:t>
            </w:r>
          </w:p>
        </w:tc>
        <w:tc>
          <w:tcPr>
            <w:tcW w:w="2302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34" w:type="dxa"/>
            <w:vMerge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4" w:type="dxa"/>
          </w:tcPr>
          <w:p w:rsidR="00057C92" w:rsidRPr="00B50D42" w:rsidRDefault="00057C92" w:rsidP="00B50D42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Charges sociales de l’exploitant</w:t>
            </w:r>
          </w:p>
          <w:p w:rsidR="00057C92" w:rsidRPr="00B50D42" w:rsidRDefault="00057C92" w:rsidP="00057C92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 Acompte provisionnel</w:t>
            </w:r>
          </w:p>
          <w:p w:rsidR="00057C92" w:rsidRPr="00B50D42" w:rsidRDefault="00057C92" w:rsidP="00057C92">
            <w:pPr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- Régularisation</w:t>
            </w:r>
          </w:p>
        </w:tc>
        <w:tc>
          <w:tcPr>
            <w:tcW w:w="2302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34" w:type="dxa"/>
            <w:vMerge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4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Charges financières (intérêt des emprunts)</w:t>
            </w:r>
          </w:p>
        </w:tc>
        <w:tc>
          <w:tcPr>
            <w:tcW w:w="2302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34" w:type="dxa"/>
            <w:vMerge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4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Capacité d’autofinancement</w:t>
            </w:r>
          </w:p>
        </w:tc>
        <w:tc>
          <w:tcPr>
            <w:tcW w:w="2302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34" w:type="dxa"/>
            <w:vMerge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4" w:type="dxa"/>
          </w:tcPr>
          <w:p w:rsidR="00057C92" w:rsidRPr="00B50D42" w:rsidRDefault="00057C92" w:rsidP="00B50D42">
            <w:pPr>
              <w:snapToGrid w:val="0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Charges exceptionnelles</w:t>
            </w:r>
          </w:p>
          <w:p w:rsidR="00057C92" w:rsidRPr="00B50D42" w:rsidRDefault="00057C92" w:rsidP="00057C92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Dotation amortissements et provisions</w:t>
            </w:r>
          </w:p>
          <w:p w:rsidR="00057C92" w:rsidRPr="00B50D42" w:rsidRDefault="00057C92" w:rsidP="00057C92">
            <w:pPr>
              <w:rPr>
                <w:rFonts w:ascii="Comic Sans MS" w:hAnsi="Comic Sans MS"/>
                <w:sz w:val="22"/>
                <w:szCs w:val="22"/>
              </w:rPr>
            </w:pPr>
            <w:r w:rsidRPr="00B50D42">
              <w:rPr>
                <w:rFonts w:ascii="Comic Sans MS" w:hAnsi="Comic Sans MS" w:cs="Calibri"/>
                <w:sz w:val="18"/>
                <w:szCs w:val="18"/>
              </w:rPr>
              <w:t>Impôt sur les bénéfices (pour sociétés)</w:t>
            </w:r>
          </w:p>
        </w:tc>
        <w:tc>
          <w:tcPr>
            <w:tcW w:w="2302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057C92" w:rsidRPr="00B50D42" w:rsidRDefault="00057C92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c>
          <w:tcPr>
            <w:tcW w:w="5778" w:type="dxa"/>
            <w:gridSpan w:val="2"/>
          </w:tcPr>
          <w:p w:rsidR="00F00688" w:rsidRPr="00B50D42" w:rsidRDefault="00F00688" w:rsidP="00B50D42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b/>
                <w:sz w:val="18"/>
                <w:szCs w:val="18"/>
              </w:rPr>
              <w:t>Total des charges</w:t>
            </w:r>
          </w:p>
        </w:tc>
        <w:tc>
          <w:tcPr>
            <w:tcW w:w="2302" w:type="dxa"/>
          </w:tcPr>
          <w:p w:rsidR="00F00688" w:rsidRPr="00B50D42" w:rsidRDefault="00F0068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F00688" w:rsidRPr="00B50D42" w:rsidRDefault="00F0068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F00688" w:rsidRPr="00B50D42" w:rsidRDefault="00F0068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F00688" w:rsidRPr="00B50D42" w:rsidTr="008A7626">
        <w:trPr>
          <w:trHeight w:val="348"/>
        </w:trPr>
        <w:tc>
          <w:tcPr>
            <w:tcW w:w="5778" w:type="dxa"/>
            <w:gridSpan w:val="2"/>
          </w:tcPr>
          <w:p w:rsidR="00F00688" w:rsidRPr="00B50D42" w:rsidRDefault="00F00688" w:rsidP="00B50D42">
            <w:pPr>
              <w:snapToGrid w:val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B50D42">
              <w:rPr>
                <w:rFonts w:ascii="Comic Sans MS" w:hAnsi="Comic Sans MS" w:cs="Calibri"/>
                <w:b/>
                <w:sz w:val="18"/>
                <w:szCs w:val="18"/>
              </w:rPr>
              <w:t>Résultat</w:t>
            </w:r>
            <w:r w:rsidRPr="00B50D42">
              <w:rPr>
                <w:rFonts w:ascii="Comic Sans MS" w:hAnsi="Comic Sans MS" w:cs="Calibri"/>
                <w:sz w:val="18"/>
                <w:szCs w:val="18"/>
              </w:rPr>
              <w:t xml:space="preserve"> (bénéfice ou perte)</w:t>
            </w:r>
          </w:p>
        </w:tc>
        <w:tc>
          <w:tcPr>
            <w:tcW w:w="2302" w:type="dxa"/>
          </w:tcPr>
          <w:p w:rsidR="00F00688" w:rsidRPr="00703AC4" w:rsidRDefault="00F00688">
            <w:pPr>
              <w:rPr>
                <w:rFonts w:ascii="Comic Sans MS" w:hAnsi="Comic Sans MS"/>
                <w:color w:val="70AD47" w:themeColor="accent6"/>
                <w:sz w:val="22"/>
                <w:szCs w:val="22"/>
              </w:rPr>
            </w:pPr>
          </w:p>
        </w:tc>
        <w:tc>
          <w:tcPr>
            <w:tcW w:w="851" w:type="dxa"/>
          </w:tcPr>
          <w:p w:rsidR="00F00688" w:rsidRPr="00B50D42" w:rsidRDefault="00F00688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881" w:type="dxa"/>
          </w:tcPr>
          <w:p w:rsidR="00F00688" w:rsidRPr="00B50D42" w:rsidRDefault="00F00688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057C92" w:rsidRPr="003A6FC6" w:rsidRDefault="00057C92">
      <w:pPr>
        <w:rPr>
          <w:rFonts w:ascii="Comic Sans MS" w:hAnsi="Comic Sans MS"/>
          <w:sz w:val="22"/>
          <w:szCs w:val="22"/>
        </w:rPr>
        <w:sectPr w:rsidR="00057C92" w:rsidRPr="003A6FC6" w:rsidSect="00D32B6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type w:val="continuous"/>
          <w:pgSz w:w="11906" w:h="16838"/>
          <w:pgMar w:top="720" w:right="720" w:bottom="720" w:left="720" w:header="709" w:footer="709" w:gutter="0"/>
          <w:cols w:space="720"/>
          <w:docGrid w:linePitch="360"/>
        </w:sectPr>
      </w:pPr>
    </w:p>
    <w:p w:rsidR="000D78C6" w:rsidRPr="00CE27BB" w:rsidRDefault="00CE27BB" w:rsidP="00CE27BB">
      <w:pPr>
        <w:pStyle w:val="Titre1"/>
        <w:rPr>
          <w:sz w:val="32"/>
          <w:szCs w:val="32"/>
        </w:rPr>
      </w:pPr>
      <w:bookmarkStart w:id="19" w:name="__RefHeading__13_1731154405"/>
      <w:bookmarkStart w:id="20" w:name="_Toc332364689"/>
      <w:bookmarkEnd w:id="19"/>
      <w:r w:rsidRPr="00CE27BB">
        <w:rPr>
          <w:sz w:val="32"/>
          <w:szCs w:val="32"/>
        </w:rPr>
        <w:lastRenderedPageBreak/>
        <w:t xml:space="preserve">II. </w:t>
      </w:r>
      <w:r w:rsidR="00AB7741" w:rsidRPr="00CE27BB">
        <w:rPr>
          <w:sz w:val="32"/>
          <w:szCs w:val="32"/>
        </w:rPr>
        <w:t xml:space="preserve">Analyse du </w:t>
      </w:r>
      <w:r w:rsidR="003A6FC6" w:rsidRPr="00CE27BB">
        <w:rPr>
          <w:sz w:val="32"/>
          <w:szCs w:val="32"/>
        </w:rPr>
        <w:t>créateur</w:t>
      </w:r>
      <w:bookmarkEnd w:id="20"/>
    </w:p>
    <w:p w:rsidR="000D78C6" w:rsidRPr="003A6FC6" w:rsidRDefault="000D78C6">
      <w:pPr>
        <w:pStyle w:val="Titre7"/>
        <w:tabs>
          <w:tab w:val="clear" w:pos="1080"/>
          <w:tab w:val="clear" w:pos="5957"/>
        </w:tabs>
        <w:ind w:left="0" w:firstLine="0"/>
        <w:rPr>
          <w:rFonts w:cs="Calibri"/>
          <w:b w:val="0"/>
          <w:sz w:val="22"/>
          <w:szCs w:val="22"/>
        </w:rPr>
      </w:pPr>
    </w:p>
    <w:p w:rsidR="000D78C6" w:rsidRPr="00CE27BB" w:rsidRDefault="000D78C6" w:rsidP="00CE27BB">
      <w:pPr>
        <w:pStyle w:val="Titre2"/>
        <w:numPr>
          <w:ilvl w:val="1"/>
          <w:numId w:val="17"/>
        </w:numPr>
        <w:rPr>
          <w:i w:val="0"/>
        </w:rPr>
      </w:pPr>
      <w:bookmarkStart w:id="21" w:name="_Toc332364690"/>
      <w:r w:rsidRPr="00CE27BB">
        <w:rPr>
          <w:i w:val="0"/>
        </w:rPr>
        <w:t>Points forts/points faibles</w:t>
      </w:r>
      <w:bookmarkEnd w:id="21"/>
    </w:p>
    <w:p w:rsidR="000D78C6" w:rsidRPr="003A6FC6" w:rsidRDefault="000D78C6">
      <w:pPr>
        <w:ind w:left="1080"/>
        <w:rPr>
          <w:rFonts w:ascii="Comic Sans MS" w:hAnsi="Comic Sans MS" w:cs="Calibri"/>
          <w:sz w:val="22"/>
          <w:szCs w:val="22"/>
        </w:rPr>
      </w:pPr>
    </w:p>
    <w:tbl>
      <w:tblPr>
        <w:tblW w:w="9718" w:type="dxa"/>
        <w:tblInd w:w="-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584"/>
        <w:gridCol w:w="2700"/>
        <w:gridCol w:w="2590"/>
      </w:tblGrid>
      <w:tr w:rsidR="000D78C6" w:rsidRPr="003A6FC6"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78C6" w:rsidRPr="003A6FC6" w:rsidRDefault="000D78C6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3A6FC6" w:rsidRDefault="000D78C6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3A6FC6">
              <w:rPr>
                <w:rFonts w:ascii="Comic Sans MS" w:hAnsi="Comic Sans MS" w:cs="Calibri"/>
                <w:sz w:val="22"/>
                <w:szCs w:val="22"/>
              </w:rPr>
              <w:t>Points forts (décrire)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3A6FC6" w:rsidRDefault="000D78C6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3A6FC6">
              <w:rPr>
                <w:rFonts w:ascii="Comic Sans MS" w:hAnsi="Comic Sans MS" w:cs="Calibri"/>
                <w:sz w:val="22"/>
                <w:szCs w:val="22"/>
              </w:rPr>
              <w:t>Points faibles (décrire)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3A6FC6" w:rsidRDefault="000D78C6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3A6FC6">
              <w:rPr>
                <w:rFonts w:ascii="Comic Sans MS" w:hAnsi="Comic Sans MS" w:cs="Calibri"/>
                <w:sz w:val="22"/>
                <w:szCs w:val="22"/>
              </w:rPr>
              <w:t>Actions correctives (prévues ou à prévoir)</w:t>
            </w:r>
          </w:p>
        </w:tc>
      </w:tr>
      <w:tr w:rsidR="000D78C6" w:rsidRPr="003A6FC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3A6FC6" w:rsidRDefault="000D78C6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3A6FC6">
              <w:rPr>
                <w:rFonts w:ascii="Comic Sans MS" w:hAnsi="Comic Sans MS" w:cs="Calibri"/>
                <w:sz w:val="22"/>
                <w:szCs w:val="22"/>
              </w:rPr>
              <w:t>Le créateur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A6FC6" w:rsidRDefault="000D78C6">
            <w:pPr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A6FC6" w:rsidRDefault="000D78C6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3A6FC6" w:rsidRDefault="000D78C6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0D78C6" w:rsidRPr="003A6FC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3A6FC6" w:rsidRDefault="000D78C6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3A6FC6">
              <w:rPr>
                <w:rFonts w:ascii="Comic Sans MS" w:hAnsi="Comic Sans MS" w:cs="Calibri"/>
                <w:sz w:val="22"/>
                <w:szCs w:val="22"/>
              </w:rPr>
              <w:t>Le projet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A6FC6" w:rsidRDefault="000D78C6">
            <w:pPr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B" w:rsidRPr="003A6FC6" w:rsidRDefault="0064245B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06" w:rsidRPr="003A6FC6" w:rsidRDefault="00A35C06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0D78C6" w:rsidRPr="003A6FC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8C6" w:rsidRPr="003A6FC6" w:rsidRDefault="000D78C6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3A6FC6">
              <w:rPr>
                <w:rFonts w:ascii="Comic Sans MS" w:hAnsi="Comic Sans MS" w:cs="Calibri"/>
                <w:sz w:val="22"/>
                <w:szCs w:val="22"/>
              </w:rPr>
              <w:t>L’environnement familial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A6FC6" w:rsidRDefault="000D78C6">
            <w:pPr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8C6" w:rsidRPr="003A6FC6" w:rsidRDefault="000D78C6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8C6" w:rsidRPr="003A6FC6" w:rsidRDefault="000D78C6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133FD7" w:rsidRPr="003A6FC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FD7" w:rsidRDefault="00133FD7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  <w:p w:rsidR="00133FD7" w:rsidRDefault="00133FD7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Le territoire</w:t>
            </w:r>
          </w:p>
          <w:p w:rsidR="00133FD7" w:rsidRDefault="00133FD7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  <w:p w:rsidR="00133FD7" w:rsidRPr="003A6FC6" w:rsidRDefault="00133FD7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ED" w:rsidRPr="003A6FC6" w:rsidRDefault="008D5FED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FED" w:rsidRPr="003A6FC6" w:rsidRDefault="008D5FED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94" w:rsidRPr="003A6FC6" w:rsidRDefault="00632394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133FD7" w:rsidRPr="003A6FC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FD7" w:rsidRDefault="00133FD7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  <w:p w:rsidR="00133FD7" w:rsidRDefault="00133FD7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Le développement durable</w:t>
            </w:r>
          </w:p>
          <w:p w:rsidR="00133FD7" w:rsidRPr="003A6FC6" w:rsidRDefault="00133FD7">
            <w:pPr>
              <w:snapToGrid w:val="0"/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394" w:rsidRPr="003A6FC6" w:rsidRDefault="00632394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FD7" w:rsidRPr="003A6FC6" w:rsidRDefault="00133FD7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D7" w:rsidRPr="003A6FC6" w:rsidRDefault="00133FD7">
            <w:pPr>
              <w:snapToGrid w:val="0"/>
              <w:ind w:left="284" w:hanging="284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:rsidR="000D78C6" w:rsidRPr="003A6FC6" w:rsidRDefault="000D78C6">
      <w:pPr>
        <w:ind w:left="1080"/>
        <w:rPr>
          <w:rFonts w:ascii="Comic Sans MS" w:hAnsi="Comic Sans MS" w:cs="Calibri"/>
          <w:sz w:val="22"/>
          <w:szCs w:val="22"/>
        </w:rPr>
      </w:pPr>
    </w:p>
    <w:p w:rsidR="000D78C6" w:rsidRPr="003A6FC6" w:rsidRDefault="0050490D" w:rsidP="00133FD7">
      <w:pPr>
        <w:pStyle w:val="Style2"/>
        <w:numPr>
          <w:ilvl w:val="0"/>
          <w:numId w:val="0"/>
        </w:numPr>
        <w:ind w:firstLine="709"/>
        <w:rPr>
          <w:rFonts w:ascii="Comic Sans MS" w:hAnsi="Comic Sans MS"/>
          <w:b w:val="0"/>
          <w:sz w:val="22"/>
          <w:szCs w:val="22"/>
        </w:rPr>
      </w:pPr>
      <w:bookmarkStart w:id="22" w:name="_Toc332364691"/>
      <w:r>
        <w:rPr>
          <w:rStyle w:val="Titre2Car"/>
          <w:b w:val="0"/>
          <w:i w:val="0"/>
        </w:rPr>
        <w:t>B</w:t>
      </w:r>
      <w:r w:rsidR="00133FD7" w:rsidRPr="0050490D">
        <w:rPr>
          <w:rStyle w:val="Titre2Car"/>
          <w:b w:val="0"/>
          <w:i w:val="0"/>
        </w:rPr>
        <w:t xml:space="preserve">) </w:t>
      </w:r>
      <w:r w:rsidR="000D78C6" w:rsidRPr="0050490D">
        <w:rPr>
          <w:rStyle w:val="Titre2Car"/>
          <w:b w:val="0"/>
          <w:i w:val="0"/>
        </w:rPr>
        <w:t>Attente</w:t>
      </w:r>
      <w:r w:rsidR="00133FD7" w:rsidRPr="0050490D">
        <w:rPr>
          <w:rStyle w:val="Titre2Car"/>
          <w:b w:val="0"/>
          <w:i w:val="0"/>
        </w:rPr>
        <w:t>s</w:t>
      </w:r>
      <w:r w:rsidR="000D78C6" w:rsidRPr="0050490D">
        <w:rPr>
          <w:rStyle w:val="Titre2Car"/>
          <w:b w:val="0"/>
          <w:i w:val="0"/>
        </w:rPr>
        <w:t xml:space="preserve"> en terme de suivi</w:t>
      </w:r>
      <w:r w:rsidR="003A6FC6" w:rsidRPr="0050490D">
        <w:rPr>
          <w:rStyle w:val="Titre2Car"/>
          <w:b w:val="0"/>
          <w:i w:val="0"/>
        </w:rPr>
        <w:t xml:space="preserve"> dans la couveuse</w:t>
      </w:r>
      <w:bookmarkEnd w:id="22"/>
      <w:r w:rsidR="00133FD7" w:rsidRPr="0050490D">
        <w:rPr>
          <w:rStyle w:val="Titre2Car"/>
        </w:rPr>
        <w:t xml:space="preserve"> </w:t>
      </w:r>
      <w:r>
        <w:rPr>
          <w:rFonts w:ascii="Comic Sans MS" w:hAnsi="Comic Sans MS"/>
          <w:b w:val="0"/>
          <w:sz w:val="22"/>
          <w:szCs w:val="22"/>
        </w:rPr>
        <w:t>(en termes d’accompagnement</w:t>
      </w:r>
      <w:r w:rsidR="00133FD7">
        <w:rPr>
          <w:rFonts w:ascii="Comic Sans MS" w:hAnsi="Comic Sans MS"/>
          <w:b w:val="0"/>
          <w:sz w:val="22"/>
          <w:szCs w:val="22"/>
        </w:rPr>
        <w:t>, de formation, de compétence à acquérir)</w:t>
      </w:r>
    </w:p>
    <w:p w:rsidR="000D78C6" w:rsidRPr="003A6FC6" w:rsidRDefault="000D78C6">
      <w:pPr>
        <w:rPr>
          <w:rFonts w:ascii="Comic Sans MS" w:hAnsi="Comic Sans MS" w:cs="Calibri"/>
          <w:sz w:val="22"/>
          <w:szCs w:val="22"/>
        </w:rPr>
      </w:pPr>
    </w:p>
    <w:p w:rsidR="000D78C6" w:rsidRPr="003A6FC6" w:rsidRDefault="000D78C6" w:rsidP="00DE6A0E">
      <w:pPr>
        <w:jc w:val="both"/>
        <w:rPr>
          <w:rFonts w:ascii="Comic Sans MS" w:hAnsi="Comic Sans MS" w:cs="Calibri"/>
          <w:sz w:val="22"/>
          <w:szCs w:val="22"/>
        </w:rPr>
      </w:pPr>
      <w:bookmarkStart w:id="23" w:name="_GoBack"/>
      <w:bookmarkEnd w:id="23"/>
    </w:p>
    <w:sectPr w:rsidR="000D78C6" w:rsidRPr="003A6FC6" w:rsidSect="00DA248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E3" w:rsidRDefault="00F47EE3">
      <w:r>
        <w:separator/>
      </w:r>
    </w:p>
  </w:endnote>
  <w:endnote w:type="continuationSeparator" w:id="0">
    <w:p w:rsidR="00F47EE3" w:rsidRDefault="00F4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533FC5" w:rsidP="0050490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717B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717B8" w:rsidRDefault="00B717B8" w:rsidP="002652E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533FC5" w:rsidP="0050490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717B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6C74">
      <w:rPr>
        <w:rStyle w:val="Numrodepage"/>
        <w:noProof/>
      </w:rPr>
      <w:t>13</w:t>
    </w:r>
    <w:r>
      <w:rPr>
        <w:rStyle w:val="Numrodepage"/>
      </w:rPr>
      <w:fldChar w:fldCharType="end"/>
    </w:r>
  </w:p>
  <w:p w:rsidR="00B717B8" w:rsidRDefault="00B717B8">
    <w:pPr>
      <w:pStyle w:val="Pieddepage"/>
      <w:ind w:right="360"/>
      <w:jc w:val="center"/>
      <w:rPr>
        <w:rFonts w:ascii="Calibri" w:hAnsi="Calibri" w:cs="Calibri"/>
      </w:rPr>
    </w:pPr>
    <w:r>
      <w:rPr>
        <w:rFonts w:ascii="Calibri" w:hAnsi="Calibri" w:cs="Calibri"/>
      </w:rPr>
      <w:t>A Petits PAS - Couveuse Chrysalide 7 vallées et Avesnois</w:t>
    </w:r>
  </w:p>
  <w:p w:rsidR="00B717B8" w:rsidRDefault="00533FC5">
    <w:pPr>
      <w:pStyle w:val="Pieddepage"/>
      <w:ind w:right="360"/>
      <w:jc w:val="center"/>
      <w:rPr>
        <w:rFonts w:ascii="Calibri" w:hAnsi="Calibri" w:cs="Calibri"/>
      </w:rPr>
    </w:pPr>
    <w:hyperlink r:id="rId1" w:history="1">
      <w:r w:rsidR="00B717B8" w:rsidRPr="003534BD">
        <w:rPr>
          <w:rStyle w:val="Lienhypertexte"/>
          <w:rFonts w:ascii="Calibri" w:hAnsi="Calibri" w:cs="Calibri"/>
        </w:rPr>
        <w:t>equipe@apetitspas.net</w:t>
      </w:r>
    </w:hyperlink>
    <w:r w:rsidR="00B717B8">
      <w:rPr>
        <w:rFonts w:ascii="Calibri" w:hAnsi="Calibri" w:cs="Calibri"/>
      </w:rPr>
      <w:t xml:space="preserve"> – </w:t>
    </w:r>
    <w:hyperlink r:id="rId2" w:history="1">
      <w:r w:rsidR="00B717B8" w:rsidRPr="003534BD">
        <w:rPr>
          <w:rStyle w:val="Lienhypertexte"/>
          <w:rFonts w:ascii="Calibri" w:hAnsi="Calibri" w:cs="Calibri"/>
        </w:rPr>
        <w:t>www.apetitspas.net</w:t>
      </w:r>
    </w:hyperlink>
  </w:p>
  <w:p w:rsidR="00B717B8" w:rsidRDefault="00B717B8">
    <w:pPr>
      <w:pStyle w:val="Pieddepage"/>
      <w:ind w:right="360"/>
      <w:jc w:val="center"/>
      <w:rPr>
        <w:rFonts w:ascii="Calibri" w:hAnsi="Calibri" w:cs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B717B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533FC5">
    <w:pPr>
      <w:pStyle w:val="Pieddepage"/>
      <w:tabs>
        <w:tab w:val="left" w:pos="3960"/>
        <w:tab w:val="center" w:pos="4356"/>
      </w:tabs>
      <w:ind w:right="360"/>
      <w:jc w:val="center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" o:spid="_x0000_s4098" type="#_x0000_t202" style="position:absolute;left:0;text-align:left;margin-left:512.3pt;margin-top:.05pt;width:23.9pt;height:13.45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" stroked="f">
          <v:fill opacity="0"/>
          <v:path arrowok="t"/>
          <v:textbox inset="0,0,0,0">
            <w:txbxContent>
              <w:p w:rsidR="00B717B8" w:rsidRDefault="00533FC5">
                <w:pPr>
                  <w:pStyle w:val="Pieddepage"/>
                </w:pPr>
                <w:r>
                  <w:rPr>
                    <w:rStyle w:val="Numrodepage"/>
                  </w:rPr>
                  <w:fldChar w:fldCharType="begin"/>
                </w:r>
                <w:r w:rsidR="00B717B8">
                  <w:rPr>
                    <w:rStyle w:val="Numrodepage"/>
                  </w:rPr>
                  <w:instrText xml:space="preserve"> PAGE </w:instrText>
                </w:r>
                <w:r>
                  <w:rPr>
                    <w:rStyle w:val="Numrodepage"/>
                  </w:rPr>
                  <w:fldChar w:fldCharType="separate"/>
                </w:r>
                <w:r w:rsidR="00436C74">
                  <w:rPr>
                    <w:rStyle w:val="Numrodepage"/>
                    <w:noProof/>
                  </w:rPr>
                  <w:t>14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rPr>
        <w:noProof/>
        <w:lang w:eastAsia="fr-FR"/>
      </w:rPr>
      <w:pict>
        <v:shape id=" 6" o:spid="_x0000_s4097" type="#_x0000_t202" style="position:absolute;left:0;text-align:left;margin-left:382.7pt;margin-top:-2pt;width:56.25pt;height:29.8pt;z-index:-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" stroked="f">
          <v:path arrowok="t"/>
          <v:textbox inset="0,0,0,0">
            <w:txbxContent>
              <w:p w:rsidR="00B717B8" w:rsidRDefault="00430B71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537210" cy="293370"/>
                      <wp:effectExtent l="0" t="0" r="0" b="0"/>
                      <wp:docPr id="17" name="Imag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 14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721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717B8">
      <w:t>Je Crée en Nord/Pas-de-Calais (</w:t>
    </w:r>
    <w:r w:rsidR="00B717B8">
      <w:rPr>
        <w:rFonts w:ascii="Calibri" w:hAnsi="Calibri" w:cs="Calibri"/>
        <w:sz w:val="20"/>
        <w:szCs w:val="20"/>
      </w:rPr>
      <w:t>version juin /2012</w:t>
    </w:r>
    <w:r w:rsidR="00B717B8">
      <w:t>)</w:t>
    </w:r>
  </w:p>
  <w:p w:rsidR="00B717B8" w:rsidRDefault="00533FC5">
    <w:pPr>
      <w:pStyle w:val="Pieddepage"/>
      <w:ind w:right="360"/>
      <w:jc w:val="center"/>
    </w:pPr>
    <w:hyperlink r:id="rId2" w:history="1">
      <w:r w:rsidR="00B717B8">
        <w:rPr>
          <w:rStyle w:val="Lienhypertexte"/>
        </w:rPr>
        <w:t>www.jecree.com</w:t>
      </w:r>
    </w:hyperlink>
    <w:r w:rsidR="00B717B8">
      <w:t xml:space="preserve"> et </w:t>
    </w:r>
    <w:hyperlink r:id="rId3" w:history="1">
      <w:r w:rsidR="00B717B8">
        <w:rPr>
          <w:rStyle w:val="Lienhypertexte"/>
        </w:rPr>
        <w:t>www.jereprends.com</w:t>
      </w:r>
    </w:hyperlink>
    <w:r w:rsidR="00B717B8">
      <w:t xml:space="preserve"> </w:t>
    </w:r>
  </w:p>
  <w:p w:rsidR="00B717B8" w:rsidRDefault="00B717B8">
    <w:pPr>
      <w:pStyle w:val="Pieddepage"/>
      <w:ind w:right="360"/>
      <w:rPr>
        <w:rFonts w:ascii="Comic Sans MS" w:hAnsi="Comic Sans MS"/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B717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E3" w:rsidRDefault="00F47EE3">
      <w:r>
        <w:separator/>
      </w:r>
    </w:p>
  </w:footnote>
  <w:footnote w:type="continuationSeparator" w:id="0">
    <w:p w:rsidR="00F47EE3" w:rsidRDefault="00F47EE3">
      <w:r>
        <w:continuationSeparator/>
      </w:r>
    </w:p>
  </w:footnote>
  <w:footnote w:id="1">
    <w:p w:rsidR="00B717B8" w:rsidRDefault="00B717B8">
      <w:pPr>
        <w:pStyle w:val="Notedebasdepage"/>
      </w:pPr>
      <w:r>
        <w:rPr>
          <w:rStyle w:val="Appelnotedebasdep"/>
        </w:rPr>
        <w:footnoteRef/>
      </w:r>
      <w:r>
        <w:t xml:space="preserve"> Joindre CV en annexe si existant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B717B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D32B69" w:rsidP="00201C1D">
    <w:pPr>
      <w:pStyle w:val="En-tte"/>
      <w:tabs>
        <w:tab w:val="clear" w:pos="4536"/>
        <w:tab w:val="clear" w:pos="9072"/>
      </w:tabs>
      <w:jc w:val="right"/>
    </w:pPr>
    <w:r>
      <w:t xml:space="preserve">             </w:t>
    </w:r>
    <w:r w:rsidR="00430B71" w:rsidRPr="004F1D56">
      <w:rPr>
        <w:rFonts w:ascii="Arial" w:hAnsi="Arial" w:cs="Arial"/>
        <w:noProof/>
        <w:lang w:eastAsia="fr-FR"/>
      </w:rPr>
      <w:drawing>
        <wp:inline distT="0" distB="0" distL="0" distR="0">
          <wp:extent cx="1333500" cy="1123950"/>
          <wp:effectExtent l="0" t="0" r="0" b="0"/>
          <wp:docPr id="16" name="Image 13" descr="LOGO A PETITS PAS-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 descr="LOGO A PETITS PAS-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17B8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B717B8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B717B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B717B8">
    <w:pPr>
      <w:pStyle w:val="En-tte"/>
    </w:pPr>
  </w:p>
  <w:p w:rsidR="00B717B8" w:rsidRDefault="00B717B8">
    <w:pPr>
      <w:pStyle w:val="En-tte"/>
    </w:pPr>
  </w:p>
  <w:p w:rsidR="00B717B8" w:rsidRDefault="00B717B8">
    <w:pPr>
      <w:pStyle w:val="En-tte"/>
    </w:pPr>
  </w:p>
  <w:p w:rsidR="00B717B8" w:rsidRDefault="00B717B8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B8" w:rsidRDefault="00B717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AB4140E"/>
    <w:lvl w:ilvl="0">
      <w:start w:val="1"/>
      <w:numFmt w:val="upperLetter"/>
      <w:pStyle w:val="Titre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Titre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itre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upperRoman"/>
      <w:pStyle w:val="Titre5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19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20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739CB314"/>
    <w:name w:val="WW8Num22"/>
    <w:lvl w:ilvl="0">
      <w:start w:val="1"/>
      <w:numFmt w:val="upperRoman"/>
      <w:pStyle w:val="Style5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4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24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25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"/>
      <w:lvlJc w:val="left"/>
      <w:pPr>
        <w:tabs>
          <w:tab w:val="num" w:pos="2340"/>
        </w:tabs>
        <w:ind w:left="2340" w:hanging="360"/>
      </w:pPr>
      <w:rPr>
        <w:rFonts w:ascii="Wingdings 3" w:hAnsi="Wingdings 3"/>
      </w:rPr>
    </w:lvl>
    <w:lvl w:ilvl="3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26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upperRoman"/>
      <w:pStyle w:val="Style2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16073EF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900"/>
        </w:tabs>
        <w:ind w:left="90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6104417"/>
    <w:multiLevelType w:val="hybridMultilevel"/>
    <w:tmpl w:val="0EB6D7E6"/>
    <w:lvl w:ilvl="0" w:tplc="C5FCDB2E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4DF5826"/>
    <w:multiLevelType w:val="hybridMultilevel"/>
    <w:tmpl w:val="64D6E924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E0C93"/>
    <w:multiLevelType w:val="multilevel"/>
    <w:tmpl w:val="64D6E92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sz w:val="4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AB0BC7"/>
    <w:multiLevelType w:val="hybridMultilevel"/>
    <w:tmpl w:val="18B2EAEA"/>
    <w:lvl w:ilvl="0" w:tplc="48B8452A">
      <w:start w:val="1"/>
      <w:numFmt w:val="upperRoman"/>
      <w:pStyle w:val="Style8"/>
      <w:lvlText w:val="%1."/>
      <w:lvlJc w:val="right"/>
      <w:pPr>
        <w:tabs>
          <w:tab w:val="num" w:pos="720"/>
        </w:tabs>
        <w:ind w:left="720" w:hanging="180"/>
      </w:pPr>
    </w:lvl>
    <w:lvl w:ilvl="1" w:tplc="CC2684B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022462"/>
    <w:multiLevelType w:val="hybridMultilevel"/>
    <w:tmpl w:val="06BCC924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0F4A48"/>
    <w:multiLevelType w:val="hybridMultilevel"/>
    <w:tmpl w:val="050E5CE8"/>
    <w:lvl w:ilvl="0" w:tplc="C0D40A8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C472D9"/>
    <w:multiLevelType w:val="multilevel"/>
    <w:tmpl w:val="0AB4140E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3700EE6"/>
    <w:multiLevelType w:val="multilevel"/>
    <w:tmpl w:val="F02084F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  <w:sz w:val="4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3007E3"/>
    <w:multiLevelType w:val="multilevel"/>
    <w:tmpl w:val="B5F27A24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4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4A7B1A55"/>
    <w:multiLevelType w:val="multilevel"/>
    <w:tmpl w:val="9634F5DE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upperRoman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4CB328D9"/>
    <w:multiLevelType w:val="hybridMultilevel"/>
    <w:tmpl w:val="918C4E92"/>
    <w:lvl w:ilvl="0" w:tplc="C7B02E68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13A7C"/>
    <w:multiLevelType w:val="multilevel"/>
    <w:tmpl w:val="0AB4140E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8534216"/>
    <w:multiLevelType w:val="hybridMultilevel"/>
    <w:tmpl w:val="35E03D10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>
    <w:nsid w:val="60014C27"/>
    <w:multiLevelType w:val="hybridMultilevel"/>
    <w:tmpl w:val="073E2EFC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7A747790"/>
    <w:multiLevelType w:val="multilevel"/>
    <w:tmpl w:val="0EB6D7E6"/>
    <w:lvl w:ilvl="0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5"/>
  </w:num>
  <w:num w:numId="17">
    <w:abstractNumId w:val="19"/>
  </w:num>
  <w:num w:numId="18">
    <w:abstractNumId w:val="21"/>
  </w:num>
  <w:num w:numId="19">
    <w:abstractNumId w:val="17"/>
  </w:num>
  <w:num w:numId="20">
    <w:abstractNumId w:val="23"/>
  </w:num>
  <w:num w:numId="21">
    <w:abstractNumId w:val="18"/>
  </w:num>
  <w:num w:numId="22">
    <w:abstractNumId w:val="24"/>
  </w:num>
  <w:num w:numId="23">
    <w:abstractNumId w:val="29"/>
  </w:num>
  <w:num w:numId="24">
    <w:abstractNumId w:val="20"/>
  </w:num>
  <w:num w:numId="25">
    <w:abstractNumId w:val="16"/>
  </w:num>
  <w:num w:numId="26">
    <w:abstractNumId w:val="15"/>
  </w:num>
  <w:num w:numId="27">
    <w:abstractNumId w:val="26"/>
  </w:num>
  <w:num w:numId="28">
    <w:abstractNumId w:val="2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001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A5A66"/>
    <w:rsid w:val="00006845"/>
    <w:rsid w:val="0003254B"/>
    <w:rsid w:val="000576D7"/>
    <w:rsid w:val="00057C92"/>
    <w:rsid w:val="00062E4A"/>
    <w:rsid w:val="0007164B"/>
    <w:rsid w:val="00072058"/>
    <w:rsid w:val="0007514B"/>
    <w:rsid w:val="00084092"/>
    <w:rsid w:val="000A076F"/>
    <w:rsid w:val="000A60CA"/>
    <w:rsid w:val="000B0A42"/>
    <w:rsid w:val="000D78C6"/>
    <w:rsid w:val="0010475F"/>
    <w:rsid w:val="00106350"/>
    <w:rsid w:val="0012667D"/>
    <w:rsid w:val="0013228F"/>
    <w:rsid w:val="00133FD7"/>
    <w:rsid w:val="0013420C"/>
    <w:rsid w:val="0017041C"/>
    <w:rsid w:val="0017591F"/>
    <w:rsid w:val="00187156"/>
    <w:rsid w:val="001B21FE"/>
    <w:rsid w:val="001B526C"/>
    <w:rsid w:val="001C67B1"/>
    <w:rsid w:val="001F4CB1"/>
    <w:rsid w:val="001F5F43"/>
    <w:rsid w:val="00201C1D"/>
    <w:rsid w:val="00236364"/>
    <w:rsid w:val="00247EC4"/>
    <w:rsid w:val="002570D7"/>
    <w:rsid w:val="002652E4"/>
    <w:rsid w:val="002772C2"/>
    <w:rsid w:val="00295530"/>
    <w:rsid w:val="002973C8"/>
    <w:rsid w:val="002A5A66"/>
    <w:rsid w:val="002C5776"/>
    <w:rsid w:val="002C6E7F"/>
    <w:rsid w:val="002E02D6"/>
    <w:rsid w:val="002E317E"/>
    <w:rsid w:val="0030090F"/>
    <w:rsid w:val="003066E5"/>
    <w:rsid w:val="00352848"/>
    <w:rsid w:val="00362B0A"/>
    <w:rsid w:val="00370A71"/>
    <w:rsid w:val="00383640"/>
    <w:rsid w:val="0038526E"/>
    <w:rsid w:val="0039059B"/>
    <w:rsid w:val="00393983"/>
    <w:rsid w:val="003965E5"/>
    <w:rsid w:val="003A6FC6"/>
    <w:rsid w:val="003B57BE"/>
    <w:rsid w:val="003D49D1"/>
    <w:rsid w:val="003E0B55"/>
    <w:rsid w:val="003E4E8D"/>
    <w:rsid w:val="003E52B1"/>
    <w:rsid w:val="003F08FF"/>
    <w:rsid w:val="00402ED2"/>
    <w:rsid w:val="00430B71"/>
    <w:rsid w:val="00436C74"/>
    <w:rsid w:val="004427B0"/>
    <w:rsid w:val="0044405A"/>
    <w:rsid w:val="00470473"/>
    <w:rsid w:val="0049588F"/>
    <w:rsid w:val="004C623B"/>
    <w:rsid w:val="004F772D"/>
    <w:rsid w:val="0050490D"/>
    <w:rsid w:val="00525519"/>
    <w:rsid w:val="00530BC9"/>
    <w:rsid w:val="00533FC5"/>
    <w:rsid w:val="005373B8"/>
    <w:rsid w:val="00540C20"/>
    <w:rsid w:val="00544E49"/>
    <w:rsid w:val="00555DC8"/>
    <w:rsid w:val="00574E15"/>
    <w:rsid w:val="005B6B53"/>
    <w:rsid w:val="005E2977"/>
    <w:rsid w:val="005E53C8"/>
    <w:rsid w:val="00604558"/>
    <w:rsid w:val="0061062B"/>
    <w:rsid w:val="006171EA"/>
    <w:rsid w:val="00621D8F"/>
    <w:rsid w:val="00632394"/>
    <w:rsid w:val="00633BC1"/>
    <w:rsid w:val="0063537A"/>
    <w:rsid w:val="0064245B"/>
    <w:rsid w:val="006575EF"/>
    <w:rsid w:val="00661CD7"/>
    <w:rsid w:val="00661D47"/>
    <w:rsid w:val="0066405F"/>
    <w:rsid w:val="006913D3"/>
    <w:rsid w:val="006961CA"/>
    <w:rsid w:val="006C1FDB"/>
    <w:rsid w:val="006D40F1"/>
    <w:rsid w:val="006D5FEF"/>
    <w:rsid w:val="006D71F4"/>
    <w:rsid w:val="006E2E0E"/>
    <w:rsid w:val="006E3D7D"/>
    <w:rsid w:val="006E6F9D"/>
    <w:rsid w:val="00703AC4"/>
    <w:rsid w:val="00704F10"/>
    <w:rsid w:val="0072117C"/>
    <w:rsid w:val="00743DC3"/>
    <w:rsid w:val="00745044"/>
    <w:rsid w:val="00753D26"/>
    <w:rsid w:val="007577B5"/>
    <w:rsid w:val="00761E7A"/>
    <w:rsid w:val="00764B25"/>
    <w:rsid w:val="0078615C"/>
    <w:rsid w:val="00786F46"/>
    <w:rsid w:val="00797C94"/>
    <w:rsid w:val="007A6190"/>
    <w:rsid w:val="007A66B1"/>
    <w:rsid w:val="007C473D"/>
    <w:rsid w:val="007D6FD7"/>
    <w:rsid w:val="00801B18"/>
    <w:rsid w:val="0081196D"/>
    <w:rsid w:val="00832609"/>
    <w:rsid w:val="00841351"/>
    <w:rsid w:val="0085626C"/>
    <w:rsid w:val="00891D61"/>
    <w:rsid w:val="0089606E"/>
    <w:rsid w:val="008A28A3"/>
    <w:rsid w:val="008A7626"/>
    <w:rsid w:val="008B31B4"/>
    <w:rsid w:val="008B5838"/>
    <w:rsid w:val="008B7F45"/>
    <w:rsid w:val="008D5FED"/>
    <w:rsid w:val="008E1D98"/>
    <w:rsid w:val="0093412E"/>
    <w:rsid w:val="00936C5C"/>
    <w:rsid w:val="00942813"/>
    <w:rsid w:val="00952D20"/>
    <w:rsid w:val="0098065F"/>
    <w:rsid w:val="009A1146"/>
    <w:rsid w:val="009B077D"/>
    <w:rsid w:val="009B435B"/>
    <w:rsid w:val="009B52C6"/>
    <w:rsid w:val="009C1861"/>
    <w:rsid w:val="009C69CA"/>
    <w:rsid w:val="009D3C31"/>
    <w:rsid w:val="009D6B8C"/>
    <w:rsid w:val="009F2B94"/>
    <w:rsid w:val="00A35C06"/>
    <w:rsid w:val="00A360F4"/>
    <w:rsid w:val="00A40206"/>
    <w:rsid w:val="00A61A35"/>
    <w:rsid w:val="00A80140"/>
    <w:rsid w:val="00A93A9B"/>
    <w:rsid w:val="00AA1501"/>
    <w:rsid w:val="00AA749B"/>
    <w:rsid w:val="00AB7741"/>
    <w:rsid w:val="00AD5320"/>
    <w:rsid w:val="00AE0821"/>
    <w:rsid w:val="00AE0E1A"/>
    <w:rsid w:val="00AF188F"/>
    <w:rsid w:val="00AF5C50"/>
    <w:rsid w:val="00B046BE"/>
    <w:rsid w:val="00B05BE0"/>
    <w:rsid w:val="00B14BA4"/>
    <w:rsid w:val="00B15A8F"/>
    <w:rsid w:val="00B340DA"/>
    <w:rsid w:val="00B37B80"/>
    <w:rsid w:val="00B41EE0"/>
    <w:rsid w:val="00B50D42"/>
    <w:rsid w:val="00B52B0B"/>
    <w:rsid w:val="00B64626"/>
    <w:rsid w:val="00B717B8"/>
    <w:rsid w:val="00B73B56"/>
    <w:rsid w:val="00B74B11"/>
    <w:rsid w:val="00B924C9"/>
    <w:rsid w:val="00BA5EC1"/>
    <w:rsid w:val="00BC65F7"/>
    <w:rsid w:val="00BD274E"/>
    <w:rsid w:val="00BE4D61"/>
    <w:rsid w:val="00BF081D"/>
    <w:rsid w:val="00C0244A"/>
    <w:rsid w:val="00C10D22"/>
    <w:rsid w:val="00C2209D"/>
    <w:rsid w:val="00C45306"/>
    <w:rsid w:val="00C54127"/>
    <w:rsid w:val="00C5423C"/>
    <w:rsid w:val="00C9059C"/>
    <w:rsid w:val="00CB6A3D"/>
    <w:rsid w:val="00CE27BB"/>
    <w:rsid w:val="00D01E2A"/>
    <w:rsid w:val="00D04A3F"/>
    <w:rsid w:val="00D16B84"/>
    <w:rsid w:val="00D26967"/>
    <w:rsid w:val="00D32B69"/>
    <w:rsid w:val="00D40649"/>
    <w:rsid w:val="00D44175"/>
    <w:rsid w:val="00D55C87"/>
    <w:rsid w:val="00D61DAE"/>
    <w:rsid w:val="00D65017"/>
    <w:rsid w:val="00DA2486"/>
    <w:rsid w:val="00DA667B"/>
    <w:rsid w:val="00DB018B"/>
    <w:rsid w:val="00DB0CD6"/>
    <w:rsid w:val="00DB11DC"/>
    <w:rsid w:val="00DB126B"/>
    <w:rsid w:val="00DB500B"/>
    <w:rsid w:val="00DB7012"/>
    <w:rsid w:val="00DC1697"/>
    <w:rsid w:val="00DD1049"/>
    <w:rsid w:val="00DE6A0E"/>
    <w:rsid w:val="00E12603"/>
    <w:rsid w:val="00E40FC1"/>
    <w:rsid w:val="00E45F85"/>
    <w:rsid w:val="00E5224A"/>
    <w:rsid w:val="00E80914"/>
    <w:rsid w:val="00E8516F"/>
    <w:rsid w:val="00E965B6"/>
    <w:rsid w:val="00EB5C35"/>
    <w:rsid w:val="00EC113C"/>
    <w:rsid w:val="00ED7767"/>
    <w:rsid w:val="00EE5795"/>
    <w:rsid w:val="00F00688"/>
    <w:rsid w:val="00F0544D"/>
    <w:rsid w:val="00F16CF6"/>
    <w:rsid w:val="00F31C2A"/>
    <w:rsid w:val="00F41C9E"/>
    <w:rsid w:val="00F4221E"/>
    <w:rsid w:val="00F47EE3"/>
    <w:rsid w:val="00F51670"/>
    <w:rsid w:val="00F56F57"/>
    <w:rsid w:val="00F76BAF"/>
    <w:rsid w:val="00F922F9"/>
    <w:rsid w:val="00F94E01"/>
    <w:rsid w:val="00FB46C3"/>
    <w:rsid w:val="00FC20A3"/>
    <w:rsid w:val="00FC36FC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2486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575EF"/>
    <w:pPr>
      <w:keepNext/>
      <w:numPr>
        <w:numId w:val="27"/>
      </w:numPr>
      <w:outlineLvl w:val="0"/>
    </w:pPr>
    <w:rPr>
      <w:rFonts w:ascii="Comic Sans MS" w:hAnsi="Comic Sans MS"/>
      <w:b/>
      <w:bCs/>
      <w:sz w:val="36"/>
      <w:szCs w:val="48"/>
      <w:u w:val="single"/>
    </w:rPr>
  </w:style>
  <w:style w:type="paragraph" w:styleId="Titre2">
    <w:name w:val="heading 2"/>
    <w:basedOn w:val="Normal"/>
    <w:next w:val="Normal"/>
    <w:link w:val="Titre2Car"/>
    <w:qFormat/>
    <w:rsid w:val="006575EF"/>
    <w:pPr>
      <w:keepNext/>
      <w:numPr>
        <w:numId w:val="1"/>
      </w:numPr>
      <w:outlineLvl w:val="1"/>
    </w:pPr>
    <w:rPr>
      <w:rFonts w:ascii="Comic Sans MS" w:hAnsi="Comic Sans MS"/>
      <w:i/>
      <w:sz w:val="28"/>
      <w:szCs w:val="28"/>
    </w:rPr>
  </w:style>
  <w:style w:type="paragraph" w:styleId="Titre3">
    <w:name w:val="heading 3"/>
    <w:basedOn w:val="Normal"/>
    <w:next w:val="Normal"/>
    <w:qFormat/>
    <w:rsid w:val="00DA2486"/>
    <w:pPr>
      <w:keepNext/>
      <w:numPr>
        <w:ilvl w:val="2"/>
        <w:numId w:val="1"/>
      </w:numPr>
      <w:ind w:left="0" w:hanging="1080"/>
      <w:outlineLvl w:val="2"/>
    </w:pPr>
    <w:rPr>
      <w:rFonts w:ascii="Comic Sans MS" w:hAnsi="Comic Sans MS"/>
      <w:sz w:val="28"/>
      <w:szCs w:val="36"/>
    </w:rPr>
  </w:style>
  <w:style w:type="paragraph" w:styleId="Titre4">
    <w:name w:val="heading 4"/>
    <w:basedOn w:val="Normal"/>
    <w:next w:val="Normal"/>
    <w:qFormat/>
    <w:rsid w:val="00DA2486"/>
    <w:pPr>
      <w:keepNext/>
      <w:numPr>
        <w:ilvl w:val="3"/>
        <w:numId w:val="1"/>
      </w:numPr>
      <w:tabs>
        <w:tab w:val="left" w:pos="5957"/>
      </w:tabs>
      <w:outlineLvl w:val="3"/>
    </w:pPr>
    <w:rPr>
      <w:rFonts w:ascii="Comic Sans MS" w:hAnsi="Comic Sans MS"/>
      <w:sz w:val="28"/>
      <w:szCs w:val="36"/>
    </w:rPr>
  </w:style>
  <w:style w:type="paragraph" w:styleId="Titre5">
    <w:name w:val="heading 5"/>
    <w:basedOn w:val="Normal"/>
    <w:next w:val="Normal"/>
    <w:qFormat/>
    <w:rsid w:val="00DA2486"/>
    <w:pPr>
      <w:keepNext/>
      <w:numPr>
        <w:numId w:val="4"/>
      </w:numPr>
      <w:outlineLvl w:val="4"/>
    </w:pPr>
    <w:rPr>
      <w:rFonts w:ascii="Comic Sans MS" w:hAnsi="Comic Sans MS"/>
      <w:b/>
      <w:bCs/>
    </w:rPr>
  </w:style>
  <w:style w:type="paragraph" w:styleId="Titre6">
    <w:name w:val="heading 6"/>
    <w:basedOn w:val="Normal"/>
    <w:next w:val="Normal"/>
    <w:qFormat/>
    <w:rsid w:val="00DA2486"/>
    <w:pPr>
      <w:keepNext/>
      <w:tabs>
        <w:tab w:val="num" w:pos="1080"/>
      </w:tabs>
      <w:ind w:left="1080" w:hanging="720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rsid w:val="00DA2486"/>
    <w:pPr>
      <w:keepNext/>
      <w:tabs>
        <w:tab w:val="num" w:pos="1080"/>
        <w:tab w:val="left" w:pos="5957"/>
      </w:tabs>
      <w:ind w:left="851" w:hanging="851"/>
      <w:outlineLvl w:val="6"/>
    </w:pPr>
    <w:rPr>
      <w:rFonts w:ascii="Comic Sans MS" w:hAnsi="Comic Sans MS"/>
      <w:b/>
      <w:bCs/>
      <w:sz w:val="28"/>
    </w:rPr>
  </w:style>
  <w:style w:type="paragraph" w:styleId="Titre8">
    <w:name w:val="heading 8"/>
    <w:basedOn w:val="Normal"/>
    <w:next w:val="Normal"/>
    <w:qFormat/>
    <w:rsid w:val="00DA2486"/>
    <w:pPr>
      <w:keepNext/>
      <w:jc w:val="center"/>
      <w:outlineLvl w:val="7"/>
    </w:pPr>
    <w:rPr>
      <w:rFonts w:ascii="Comic Sans MS" w:hAnsi="Comic Sans MS"/>
      <w:b/>
      <w:bCs/>
      <w:sz w:val="20"/>
      <w:szCs w:val="20"/>
    </w:rPr>
  </w:style>
  <w:style w:type="paragraph" w:styleId="Titre9">
    <w:name w:val="heading 9"/>
    <w:basedOn w:val="Normal"/>
    <w:next w:val="Normal"/>
    <w:qFormat/>
    <w:rsid w:val="00DA2486"/>
    <w:pPr>
      <w:keepNext/>
      <w:outlineLvl w:val="8"/>
    </w:pPr>
    <w:rPr>
      <w:rFonts w:ascii="Comic Sans MS" w:hAnsi="Comic Sans MS"/>
      <w:b/>
      <w:bCs/>
      <w:color w:val="FF000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DA2486"/>
    <w:rPr>
      <w:rFonts w:ascii="Symbol" w:hAnsi="Symbol"/>
    </w:rPr>
  </w:style>
  <w:style w:type="character" w:customStyle="1" w:styleId="WW8Num4z0">
    <w:name w:val="WW8Num4z0"/>
    <w:rsid w:val="00DA2486"/>
    <w:rPr>
      <w:rFonts w:ascii="Wingdings" w:hAnsi="Wingdings"/>
    </w:rPr>
  </w:style>
  <w:style w:type="character" w:customStyle="1" w:styleId="WW8Num5z0">
    <w:name w:val="WW8Num5z0"/>
    <w:rsid w:val="00DA2486"/>
    <w:rPr>
      <w:rFonts w:ascii="Wingdings" w:hAnsi="Wingdings"/>
    </w:rPr>
  </w:style>
  <w:style w:type="character" w:customStyle="1" w:styleId="WW8Num6z0">
    <w:name w:val="WW8Num6z0"/>
    <w:rsid w:val="00DA2486"/>
    <w:rPr>
      <w:rFonts w:ascii="Wingdings" w:hAnsi="Wingdings"/>
    </w:rPr>
  </w:style>
  <w:style w:type="character" w:customStyle="1" w:styleId="WW8Num6z1">
    <w:name w:val="WW8Num6z1"/>
    <w:rsid w:val="00DA2486"/>
    <w:rPr>
      <w:sz w:val="24"/>
      <w:szCs w:val="24"/>
    </w:rPr>
  </w:style>
  <w:style w:type="character" w:customStyle="1" w:styleId="WW8Num6z3">
    <w:name w:val="WW8Num6z3"/>
    <w:rsid w:val="00DA2486"/>
    <w:rPr>
      <w:rFonts w:ascii="Symbol" w:hAnsi="Symbol"/>
    </w:rPr>
  </w:style>
  <w:style w:type="character" w:customStyle="1" w:styleId="WW8Num7z1">
    <w:name w:val="WW8Num7z1"/>
    <w:rsid w:val="00DA2486"/>
    <w:rPr>
      <w:rFonts w:ascii="Courier New" w:hAnsi="Courier New" w:cs="Courier New"/>
    </w:rPr>
  </w:style>
  <w:style w:type="character" w:customStyle="1" w:styleId="WW8Num7z2">
    <w:name w:val="WW8Num7z2"/>
    <w:rsid w:val="00DA2486"/>
    <w:rPr>
      <w:rFonts w:ascii="Wingdings" w:hAnsi="Wingdings"/>
    </w:rPr>
  </w:style>
  <w:style w:type="character" w:customStyle="1" w:styleId="WW8Num8z0">
    <w:name w:val="WW8Num8z0"/>
    <w:rsid w:val="00DA2486"/>
    <w:rPr>
      <w:rFonts w:ascii="Wingdings" w:hAnsi="Wingdings"/>
    </w:rPr>
  </w:style>
  <w:style w:type="character" w:customStyle="1" w:styleId="WW8Num8z1">
    <w:name w:val="WW8Num8z1"/>
    <w:rsid w:val="00DA2486"/>
    <w:rPr>
      <w:rFonts w:ascii="Courier New" w:hAnsi="Courier New" w:cs="Courier New"/>
    </w:rPr>
  </w:style>
  <w:style w:type="character" w:customStyle="1" w:styleId="WW8Num8z6">
    <w:name w:val="WW8Num8z6"/>
    <w:rsid w:val="00DA2486"/>
    <w:rPr>
      <w:rFonts w:ascii="Symbol" w:hAnsi="Symbol"/>
    </w:rPr>
  </w:style>
  <w:style w:type="character" w:customStyle="1" w:styleId="WW8Num9z0">
    <w:name w:val="WW8Num9z0"/>
    <w:rsid w:val="00DA2486"/>
    <w:rPr>
      <w:rFonts w:ascii="Wingdings" w:hAnsi="Wingdings"/>
    </w:rPr>
  </w:style>
  <w:style w:type="character" w:customStyle="1" w:styleId="WW8Num11z0">
    <w:name w:val="WW8Num11z0"/>
    <w:rsid w:val="00DA2486"/>
    <w:rPr>
      <w:rFonts w:ascii="Wingdings" w:hAnsi="Wingdings"/>
    </w:rPr>
  </w:style>
  <w:style w:type="character" w:customStyle="1" w:styleId="WW8Num11z1">
    <w:name w:val="WW8Num11z1"/>
    <w:rsid w:val="00DA2486"/>
    <w:rPr>
      <w:rFonts w:ascii="Courier New" w:hAnsi="Courier New" w:cs="Courier New"/>
    </w:rPr>
  </w:style>
  <w:style w:type="character" w:customStyle="1" w:styleId="WW8Num11z6">
    <w:name w:val="WW8Num11z6"/>
    <w:rsid w:val="00DA2486"/>
    <w:rPr>
      <w:rFonts w:ascii="Symbol" w:hAnsi="Symbol"/>
    </w:rPr>
  </w:style>
  <w:style w:type="character" w:customStyle="1" w:styleId="WW8Num12z0">
    <w:name w:val="WW8Num12z0"/>
    <w:rsid w:val="00DA2486"/>
    <w:rPr>
      <w:rFonts w:ascii="Wingdings" w:hAnsi="Wingdings"/>
    </w:rPr>
  </w:style>
  <w:style w:type="character" w:customStyle="1" w:styleId="WW8Num13z0">
    <w:name w:val="WW8Num13z0"/>
    <w:rsid w:val="00DA2486"/>
    <w:rPr>
      <w:rFonts w:ascii="Wingdings" w:hAnsi="Wingdings"/>
    </w:rPr>
  </w:style>
  <w:style w:type="character" w:customStyle="1" w:styleId="WW8Num13z1">
    <w:name w:val="WW8Num13z1"/>
    <w:rsid w:val="00DA2486"/>
    <w:rPr>
      <w:rFonts w:ascii="Courier New" w:hAnsi="Courier New" w:cs="Courier New"/>
    </w:rPr>
  </w:style>
  <w:style w:type="character" w:customStyle="1" w:styleId="WW8Num13z6">
    <w:name w:val="WW8Num13z6"/>
    <w:rsid w:val="00DA2486"/>
    <w:rPr>
      <w:rFonts w:ascii="Symbol" w:hAnsi="Symbol"/>
    </w:rPr>
  </w:style>
  <w:style w:type="character" w:customStyle="1" w:styleId="WW8Num14z0">
    <w:name w:val="WW8Num14z0"/>
    <w:rsid w:val="00DA2486"/>
    <w:rPr>
      <w:rFonts w:ascii="Wingdings" w:hAnsi="Wingdings"/>
    </w:rPr>
  </w:style>
  <w:style w:type="character" w:customStyle="1" w:styleId="WW8Num15z0">
    <w:name w:val="WW8Num15z0"/>
    <w:rsid w:val="00DA2486"/>
    <w:rPr>
      <w:rFonts w:ascii="Wingdings" w:hAnsi="Wingdings"/>
    </w:rPr>
  </w:style>
  <w:style w:type="character" w:customStyle="1" w:styleId="WW8Num16z0">
    <w:name w:val="WW8Num16z0"/>
    <w:rsid w:val="00DA2486"/>
    <w:rPr>
      <w:rFonts w:ascii="Wingdings" w:hAnsi="Wingdings"/>
    </w:rPr>
  </w:style>
  <w:style w:type="character" w:customStyle="1" w:styleId="WW8Num17z0">
    <w:name w:val="WW8Num17z0"/>
    <w:rsid w:val="00DA2486"/>
    <w:rPr>
      <w:rFonts w:ascii="Wingdings" w:hAnsi="Wingdings"/>
    </w:rPr>
  </w:style>
  <w:style w:type="character" w:customStyle="1" w:styleId="WW8Num18z0">
    <w:name w:val="WW8Num18z0"/>
    <w:rsid w:val="00DA2486"/>
    <w:rPr>
      <w:rFonts w:ascii="Wingdings" w:hAnsi="Wingdings"/>
    </w:rPr>
  </w:style>
  <w:style w:type="character" w:customStyle="1" w:styleId="WW8Num18z1">
    <w:name w:val="WW8Num18z1"/>
    <w:rsid w:val="00DA2486"/>
    <w:rPr>
      <w:rFonts w:ascii="Courier New" w:hAnsi="Courier New" w:cs="Courier New"/>
    </w:rPr>
  </w:style>
  <w:style w:type="character" w:customStyle="1" w:styleId="WW8Num18z3">
    <w:name w:val="WW8Num18z3"/>
    <w:rsid w:val="00DA2486"/>
    <w:rPr>
      <w:rFonts w:ascii="Symbol" w:hAnsi="Symbol"/>
    </w:rPr>
  </w:style>
  <w:style w:type="character" w:customStyle="1" w:styleId="WW8Num19z0">
    <w:name w:val="WW8Num19z0"/>
    <w:rsid w:val="00DA2486"/>
    <w:rPr>
      <w:rFonts w:ascii="Wingdings" w:hAnsi="Wingdings"/>
    </w:rPr>
  </w:style>
  <w:style w:type="character" w:customStyle="1" w:styleId="WW8Num19z1">
    <w:name w:val="WW8Num19z1"/>
    <w:rsid w:val="00DA2486"/>
    <w:rPr>
      <w:rFonts w:ascii="Courier New" w:hAnsi="Courier New" w:cs="Courier New"/>
    </w:rPr>
  </w:style>
  <w:style w:type="character" w:customStyle="1" w:styleId="WW8Num19z3">
    <w:name w:val="WW8Num19z3"/>
    <w:rsid w:val="00DA2486"/>
    <w:rPr>
      <w:rFonts w:ascii="Symbol" w:hAnsi="Symbol"/>
    </w:rPr>
  </w:style>
  <w:style w:type="character" w:customStyle="1" w:styleId="WW8Num20z1">
    <w:name w:val="WW8Num20z1"/>
    <w:rsid w:val="00DA2486"/>
    <w:rPr>
      <w:rFonts w:ascii="Courier New" w:hAnsi="Courier New" w:cs="Courier New"/>
    </w:rPr>
  </w:style>
  <w:style w:type="character" w:customStyle="1" w:styleId="WW8Num20z2">
    <w:name w:val="WW8Num20z2"/>
    <w:rsid w:val="00DA2486"/>
    <w:rPr>
      <w:rFonts w:ascii="Wingdings" w:hAnsi="Wingdings"/>
    </w:rPr>
  </w:style>
  <w:style w:type="character" w:customStyle="1" w:styleId="WW8Num21z0">
    <w:name w:val="WW8Num21z0"/>
    <w:rsid w:val="00DA2486"/>
    <w:rPr>
      <w:rFonts w:ascii="Wingdings" w:hAnsi="Wingdings"/>
    </w:rPr>
  </w:style>
  <w:style w:type="character" w:customStyle="1" w:styleId="WW8Num21z1">
    <w:name w:val="WW8Num21z1"/>
    <w:rsid w:val="00DA2486"/>
    <w:rPr>
      <w:rFonts w:ascii="Courier New" w:hAnsi="Courier New" w:cs="Courier New"/>
    </w:rPr>
  </w:style>
  <w:style w:type="character" w:customStyle="1" w:styleId="WW8Num21z3">
    <w:name w:val="WW8Num21z3"/>
    <w:rsid w:val="00DA2486"/>
    <w:rPr>
      <w:rFonts w:ascii="Symbol" w:hAnsi="Symbol"/>
    </w:rPr>
  </w:style>
  <w:style w:type="character" w:customStyle="1" w:styleId="WW8Num22z1">
    <w:name w:val="WW8Num22z1"/>
    <w:rsid w:val="00DA2486"/>
    <w:rPr>
      <w:rFonts w:ascii="Courier New" w:hAnsi="Courier New" w:cs="Courier New"/>
    </w:rPr>
  </w:style>
  <w:style w:type="character" w:customStyle="1" w:styleId="WW8Num22z2">
    <w:name w:val="WW8Num22z2"/>
    <w:rsid w:val="00DA2486"/>
    <w:rPr>
      <w:rFonts w:ascii="Wingdings" w:hAnsi="Wingdings"/>
    </w:rPr>
  </w:style>
  <w:style w:type="character" w:customStyle="1" w:styleId="WW8Num23z1">
    <w:name w:val="WW8Num23z1"/>
    <w:rsid w:val="00DA2486"/>
    <w:rPr>
      <w:rFonts w:ascii="Courier New" w:hAnsi="Courier New" w:cs="Courier New"/>
    </w:rPr>
  </w:style>
  <w:style w:type="character" w:customStyle="1" w:styleId="WW8Num23z2">
    <w:name w:val="WW8Num23z2"/>
    <w:rsid w:val="00DA2486"/>
    <w:rPr>
      <w:rFonts w:ascii="Wingdings" w:hAnsi="Wingdings"/>
    </w:rPr>
  </w:style>
  <w:style w:type="character" w:customStyle="1" w:styleId="WW8Num24z1">
    <w:name w:val="WW8Num24z1"/>
    <w:rsid w:val="00DA2486"/>
    <w:rPr>
      <w:rFonts w:ascii="Courier New" w:hAnsi="Courier New" w:cs="Courier New"/>
    </w:rPr>
  </w:style>
  <w:style w:type="character" w:customStyle="1" w:styleId="WW8Num24z2">
    <w:name w:val="WW8Num24z2"/>
    <w:rsid w:val="00DA2486"/>
    <w:rPr>
      <w:rFonts w:ascii="Wingdings" w:hAnsi="Wingdings"/>
    </w:rPr>
  </w:style>
  <w:style w:type="character" w:customStyle="1" w:styleId="WW8Num25z1">
    <w:name w:val="WW8Num25z1"/>
    <w:rsid w:val="00DA2486"/>
    <w:rPr>
      <w:rFonts w:ascii="Courier New" w:hAnsi="Courier New" w:cs="Courier New"/>
    </w:rPr>
  </w:style>
  <w:style w:type="character" w:customStyle="1" w:styleId="WW8Num25z2">
    <w:name w:val="WW8Num25z2"/>
    <w:rsid w:val="00DA2486"/>
    <w:rPr>
      <w:rFonts w:ascii="Wingdings 3" w:hAnsi="Wingdings 3"/>
    </w:rPr>
  </w:style>
  <w:style w:type="character" w:customStyle="1" w:styleId="WW8Num25z3">
    <w:name w:val="WW8Num25z3"/>
    <w:rsid w:val="00DA2486"/>
    <w:rPr>
      <w:rFonts w:ascii="Wingdings" w:hAnsi="Wingdings"/>
    </w:rPr>
  </w:style>
  <w:style w:type="character" w:customStyle="1" w:styleId="WW8Num26z1">
    <w:name w:val="WW8Num26z1"/>
    <w:rsid w:val="00DA2486"/>
    <w:rPr>
      <w:rFonts w:ascii="Courier New" w:hAnsi="Courier New" w:cs="Courier New"/>
    </w:rPr>
  </w:style>
  <w:style w:type="character" w:customStyle="1" w:styleId="WW8Num26z2">
    <w:name w:val="WW8Num26z2"/>
    <w:rsid w:val="00DA2486"/>
    <w:rPr>
      <w:rFonts w:ascii="Wingdings" w:hAnsi="Wingdings"/>
    </w:rPr>
  </w:style>
  <w:style w:type="character" w:customStyle="1" w:styleId="Policepardfaut2">
    <w:name w:val="Police par défaut2"/>
    <w:rsid w:val="00DA2486"/>
  </w:style>
  <w:style w:type="character" w:customStyle="1" w:styleId="WW8Num20z0">
    <w:name w:val="WW8Num20z0"/>
    <w:rsid w:val="00DA2486"/>
    <w:rPr>
      <w:rFonts w:ascii="Wingdings" w:hAnsi="Wingdings"/>
    </w:rPr>
  </w:style>
  <w:style w:type="character" w:customStyle="1" w:styleId="WW8Num20z3">
    <w:name w:val="WW8Num20z3"/>
    <w:rsid w:val="00DA2486"/>
    <w:rPr>
      <w:rFonts w:ascii="Symbol" w:hAnsi="Symbol"/>
    </w:rPr>
  </w:style>
  <w:style w:type="character" w:customStyle="1" w:styleId="Absatz-Standardschriftart">
    <w:name w:val="Absatz-Standardschriftart"/>
    <w:rsid w:val="00DA2486"/>
  </w:style>
  <w:style w:type="character" w:customStyle="1" w:styleId="WW-Absatz-Standardschriftart">
    <w:name w:val="WW-Absatz-Standardschriftart"/>
    <w:rsid w:val="00DA2486"/>
  </w:style>
  <w:style w:type="character" w:customStyle="1" w:styleId="WW-Absatz-Standardschriftart1">
    <w:name w:val="WW-Absatz-Standardschriftart1"/>
    <w:rsid w:val="00DA2486"/>
  </w:style>
  <w:style w:type="character" w:customStyle="1" w:styleId="WW-Absatz-Standardschriftart11">
    <w:name w:val="WW-Absatz-Standardschriftart11"/>
    <w:rsid w:val="00DA2486"/>
  </w:style>
  <w:style w:type="character" w:customStyle="1" w:styleId="WW-Absatz-Standardschriftart111">
    <w:name w:val="WW-Absatz-Standardschriftart111"/>
    <w:rsid w:val="00DA2486"/>
  </w:style>
  <w:style w:type="character" w:customStyle="1" w:styleId="WW8Num2z0">
    <w:name w:val="WW8Num2z0"/>
    <w:rsid w:val="00DA2486"/>
    <w:rPr>
      <w:rFonts w:ascii="Symbol" w:hAnsi="Symbol"/>
    </w:rPr>
  </w:style>
  <w:style w:type="character" w:customStyle="1" w:styleId="WW8Num2z1">
    <w:name w:val="WW8Num2z1"/>
    <w:rsid w:val="00DA2486"/>
    <w:rPr>
      <w:rFonts w:ascii="Courier New" w:hAnsi="Courier New" w:cs="Courier New"/>
    </w:rPr>
  </w:style>
  <w:style w:type="character" w:customStyle="1" w:styleId="WW8Num2z2">
    <w:name w:val="WW8Num2z2"/>
    <w:rsid w:val="00DA2486"/>
    <w:rPr>
      <w:rFonts w:ascii="Wingdings" w:hAnsi="Wingdings"/>
    </w:rPr>
  </w:style>
  <w:style w:type="character" w:customStyle="1" w:styleId="WW8Num3z1">
    <w:name w:val="WW8Num3z1"/>
    <w:rsid w:val="00DA2486"/>
    <w:rPr>
      <w:rFonts w:ascii="Courier New" w:hAnsi="Courier New" w:cs="Courier New"/>
    </w:rPr>
  </w:style>
  <w:style w:type="character" w:customStyle="1" w:styleId="WW8Num3z2">
    <w:name w:val="WW8Num3z2"/>
    <w:rsid w:val="00DA2486"/>
    <w:rPr>
      <w:rFonts w:ascii="Wingdings" w:hAnsi="Wingdings"/>
    </w:rPr>
  </w:style>
  <w:style w:type="character" w:customStyle="1" w:styleId="WW8Num4z1">
    <w:name w:val="WW8Num4z1"/>
    <w:rsid w:val="00DA2486"/>
    <w:rPr>
      <w:rFonts w:ascii="Courier New" w:hAnsi="Courier New" w:cs="Courier New"/>
    </w:rPr>
  </w:style>
  <w:style w:type="character" w:customStyle="1" w:styleId="WW8Num4z3">
    <w:name w:val="WW8Num4z3"/>
    <w:rsid w:val="00DA2486"/>
    <w:rPr>
      <w:rFonts w:ascii="Symbol" w:hAnsi="Symbol"/>
    </w:rPr>
  </w:style>
  <w:style w:type="character" w:customStyle="1" w:styleId="WW8Num5z1">
    <w:name w:val="WW8Num5z1"/>
    <w:rsid w:val="00DA2486"/>
    <w:rPr>
      <w:rFonts w:ascii="Courier New" w:hAnsi="Courier New" w:cs="Courier New"/>
    </w:rPr>
  </w:style>
  <w:style w:type="character" w:customStyle="1" w:styleId="WW8Num5z3">
    <w:name w:val="WW8Num5z3"/>
    <w:rsid w:val="00DA2486"/>
    <w:rPr>
      <w:rFonts w:ascii="Symbol" w:hAnsi="Symbol"/>
    </w:rPr>
  </w:style>
  <w:style w:type="character" w:customStyle="1" w:styleId="WW8Num6z2">
    <w:name w:val="WW8Num6z2"/>
    <w:rsid w:val="00DA2486"/>
    <w:rPr>
      <w:rFonts w:ascii="Wingdings" w:hAnsi="Wingdings"/>
    </w:rPr>
  </w:style>
  <w:style w:type="character" w:customStyle="1" w:styleId="WW8Num7z0">
    <w:name w:val="WW8Num7z0"/>
    <w:rsid w:val="00DA2486"/>
    <w:rPr>
      <w:rFonts w:ascii="Wingdings" w:hAnsi="Wingdings"/>
    </w:rPr>
  </w:style>
  <w:style w:type="character" w:customStyle="1" w:styleId="WW8Num7z6">
    <w:name w:val="WW8Num7z6"/>
    <w:rsid w:val="00DA2486"/>
    <w:rPr>
      <w:rFonts w:ascii="Symbol" w:hAnsi="Symbol"/>
    </w:rPr>
  </w:style>
  <w:style w:type="character" w:customStyle="1" w:styleId="WW8Num8z3">
    <w:name w:val="WW8Num8z3"/>
    <w:rsid w:val="00DA2486"/>
    <w:rPr>
      <w:rFonts w:ascii="Symbol" w:hAnsi="Symbol"/>
    </w:rPr>
  </w:style>
  <w:style w:type="character" w:customStyle="1" w:styleId="WW8Num10z0">
    <w:name w:val="WW8Num10z0"/>
    <w:rsid w:val="00DA2486"/>
    <w:rPr>
      <w:rFonts w:ascii="Wingdings" w:hAnsi="Wingdings"/>
    </w:rPr>
  </w:style>
  <w:style w:type="character" w:customStyle="1" w:styleId="WW8Num10z1">
    <w:name w:val="WW8Num10z1"/>
    <w:rsid w:val="00DA2486"/>
    <w:rPr>
      <w:rFonts w:ascii="Courier New" w:hAnsi="Courier New" w:cs="Courier New"/>
    </w:rPr>
  </w:style>
  <w:style w:type="character" w:customStyle="1" w:styleId="WW8Num10z6">
    <w:name w:val="WW8Num10z6"/>
    <w:rsid w:val="00DA2486"/>
    <w:rPr>
      <w:rFonts w:ascii="Symbol" w:hAnsi="Symbol"/>
    </w:rPr>
  </w:style>
  <w:style w:type="character" w:customStyle="1" w:styleId="WW8Num11z3">
    <w:name w:val="WW8Num11z3"/>
    <w:rsid w:val="00DA2486"/>
    <w:rPr>
      <w:rFonts w:ascii="Symbol" w:hAnsi="Symbol"/>
    </w:rPr>
  </w:style>
  <w:style w:type="character" w:customStyle="1" w:styleId="WW8Num12z1">
    <w:name w:val="WW8Num12z1"/>
    <w:rsid w:val="00DA2486"/>
    <w:rPr>
      <w:rFonts w:ascii="Courier New" w:hAnsi="Courier New" w:cs="Courier New"/>
    </w:rPr>
  </w:style>
  <w:style w:type="character" w:customStyle="1" w:styleId="WW8Num12z6">
    <w:name w:val="WW8Num12z6"/>
    <w:rsid w:val="00DA2486"/>
    <w:rPr>
      <w:rFonts w:ascii="Symbol" w:hAnsi="Symbol"/>
    </w:rPr>
  </w:style>
  <w:style w:type="character" w:customStyle="1" w:styleId="WW8Num14z1">
    <w:name w:val="WW8Num14z1"/>
    <w:rsid w:val="00DA2486"/>
    <w:rPr>
      <w:rFonts w:ascii="Courier New" w:hAnsi="Courier New" w:cs="Courier New"/>
    </w:rPr>
  </w:style>
  <w:style w:type="character" w:customStyle="1" w:styleId="WW8Num14z3">
    <w:name w:val="WW8Num14z3"/>
    <w:rsid w:val="00DA2486"/>
    <w:rPr>
      <w:rFonts w:ascii="Symbol" w:hAnsi="Symbol"/>
    </w:rPr>
  </w:style>
  <w:style w:type="character" w:customStyle="1" w:styleId="WW8Num15z1">
    <w:name w:val="WW8Num15z1"/>
    <w:rsid w:val="00DA2486"/>
    <w:rPr>
      <w:rFonts w:ascii="Courier New" w:hAnsi="Courier New" w:cs="Courier New"/>
    </w:rPr>
  </w:style>
  <w:style w:type="character" w:customStyle="1" w:styleId="WW8Num15z3">
    <w:name w:val="WW8Num15z3"/>
    <w:rsid w:val="00DA2486"/>
    <w:rPr>
      <w:rFonts w:ascii="Symbol" w:hAnsi="Symbol"/>
    </w:rPr>
  </w:style>
  <w:style w:type="character" w:customStyle="1" w:styleId="WW8Num16z1">
    <w:name w:val="WW8Num16z1"/>
    <w:rsid w:val="00DA2486"/>
    <w:rPr>
      <w:rFonts w:ascii="Courier New" w:hAnsi="Courier New" w:cs="Courier New"/>
    </w:rPr>
  </w:style>
  <w:style w:type="character" w:customStyle="1" w:styleId="WW8Num16z3">
    <w:name w:val="WW8Num16z3"/>
    <w:rsid w:val="00DA2486"/>
    <w:rPr>
      <w:rFonts w:ascii="Symbol" w:hAnsi="Symbol"/>
    </w:rPr>
  </w:style>
  <w:style w:type="character" w:customStyle="1" w:styleId="WW8Num17z1">
    <w:name w:val="WW8Num17z1"/>
    <w:rsid w:val="00DA2486"/>
    <w:rPr>
      <w:rFonts w:ascii="Courier New" w:hAnsi="Courier New" w:cs="Courier New"/>
    </w:rPr>
  </w:style>
  <w:style w:type="character" w:customStyle="1" w:styleId="WW8Num17z3">
    <w:name w:val="WW8Num17z3"/>
    <w:rsid w:val="00DA2486"/>
    <w:rPr>
      <w:rFonts w:ascii="Symbol" w:hAnsi="Symbol"/>
    </w:rPr>
  </w:style>
  <w:style w:type="character" w:customStyle="1" w:styleId="Policepardfaut1">
    <w:name w:val="Police par défaut1"/>
    <w:rsid w:val="00DA2486"/>
  </w:style>
  <w:style w:type="character" w:styleId="Numrodepage">
    <w:name w:val="page number"/>
    <w:basedOn w:val="Policepardfaut1"/>
    <w:rsid w:val="00DA2486"/>
  </w:style>
  <w:style w:type="character" w:customStyle="1" w:styleId="Caractresdenotedebasdepage">
    <w:name w:val="Caractères de note de bas de page"/>
    <w:rsid w:val="00DA2486"/>
    <w:rPr>
      <w:vertAlign w:val="superscript"/>
    </w:rPr>
  </w:style>
  <w:style w:type="character" w:styleId="Lienhypertexte">
    <w:name w:val="Hyperlink"/>
    <w:rsid w:val="00DA2486"/>
    <w:rPr>
      <w:color w:val="0000FF"/>
      <w:u w:val="single"/>
    </w:rPr>
  </w:style>
  <w:style w:type="character" w:customStyle="1" w:styleId="Caractresdenumrotation">
    <w:name w:val="Caractères de numérotation"/>
    <w:rsid w:val="00DA2486"/>
  </w:style>
  <w:style w:type="character" w:customStyle="1" w:styleId="TextedebullesCar">
    <w:name w:val="Texte de bulles Car"/>
    <w:rsid w:val="00DA2486"/>
    <w:rPr>
      <w:rFonts w:ascii="Tahoma" w:hAnsi="Tahoma" w:cs="Tahoma"/>
      <w:sz w:val="16"/>
      <w:szCs w:val="16"/>
    </w:rPr>
  </w:style>
  <w:style w:type="character" w:customStyle="1" w:styleId="Titre4Car">
    <w:name w:val="Titre 4 Car"/>
    <w:rsid w:val="00DA2486"/>
    <w:rPr>
      <w:rFonts w:ascii="Comic Sans MS" w:hAnsi="Comic Sans MS"/>
      <w:sz w:val="28"/>
      <w:szCs w:val="36"/>
    </w:rPr>
  </w:style>
  <w:style w:type="character" w:customStyle="1" w:styleId="Style1Car">
    <w:name w:val="Style1 Car"/>
    <w:rsid w:val="00DA2486"/>
    <w:rPr>
      <w:rFonts w:ascii="Calibri" w:hAnsi="Calibri" w:cs="Calibri"/>
      <w:b/>
      <w:color w:val="800080"/>
      <w:sz w:val="28"/>
      <w:szCs w:val="28"/>
    </w:rPr>
  </w:style>
  <w:style w:type="character" w:customStyle="1" w:styleId="Titre6Car">
    <w:name w:val="Titre 6 Car"/>
    <w:rsid w:val="00DA2486"/>
    <w:rPr>
      <w:rFonts w:ascii="Comic Sans MS" w:hAnsi="Comic Sans MS"/>
      <w:b/>
      <w:bCs/>
      <w:sz w:val="24"/>
      <w:szCs w:val="24"/>
    </w:rPr>
  </w:style>
  <w:style w:type="character" w:customStyle="1" w:styleId="Style2Car">
    <w:name w:val="Style2 Car"/>
    <w:rsid w:val="00DA2486"/>
    <w:rPr>
      <w:rFonts w:ascii="Calibri" w:hAnsi="Calibri" w:cs="Calibri"/>
      <w:b/>
      <w:bCs/>
      <w:sz w:val="24"/>
      <w:szCs w:val="24"/>
    </w:rPr>
  </w:style>
  <w:style w:type="character" w:customStyle="1" w:styleId="Style3Car">
    <w:name w:val="Style3 Car"/>
    <w:rsid w:val="00DA2486"/>
    <w:rPr>
      <w:rFonts w:ascii="Calibri" w:hAnsi="Calibri" w:cs="Calibri"/>
      <w:b/>
      <w:sz w:val="22"/>
      <w:szCs w:val="22"/>
    </w:rPr>
  </w:style>
  <w:style w:type="character" w:customStyle="1" w:styleId="Style4Car">
    <w:name w:val="Style4 Car"/>
    <w:rsid w:val="00DA2486"/>
    <w:rPr>
      <w:rFonts w:ascii="Calibri" w:hAnsi="Calibri" w:cs="Calibri"/>
      <w:color w:val="800080"/>
      <w:sz w:val="72"/>
      <w:szCs w:val="72"/>
    </w:rPr>
  </w:style>
  <w:style w:type="paragraph" w:customStyle="1" w:styleId="Titre20">
    <w:name w:val="Titre2"/>
    <w:basedOn w:val="Normal"/>
    <w:next w:val="Corpsdetexte"/>
    <w:rsid w:val="00DA2486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Corpsdetexte">
    <w:name w:val="Body Text"/>
    <w:basedOn w:val="Normal"/>
    <w:rsid w:val="00DA2486"/>
    <w:rPr>
      <w:rFonts w:ascii="Comic Sans MS" w:hAnsi="Comic Sans MS"/>
      <w:sz w:val="36"/>
      <w:szCs w:val="36"/>
    </w:rPr>
  </w:style>
  <w:style w:type="paragraph" w:styleId="Liste">
    <w:name w:val="List"/>
    <w:basedOn w:val="Corpsdetexte"/>
    <w:rsid w:val="00DA2486"/>
  </w:style>
  <w:style w:type="paragraph" w:customStyle="1" w:styleId="Lgende2">
    <w:name w:val="Légende2"/>
    <w:basedOn w:val="Normal"/>
    <w:rsid w:val="00DA24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2486"/>
    <w:pPr>
      <w:suppressLineNumbers/>
    </w:pPr>
  </w:style>
  <w:style w:type="paragraph" w:customStyle="1" w:styleId="Titre10">
    <w:name w:val="Titre1"/>
    <w:basedOn w:val="Normal"/>
    <w:next w:val="Corpsdetexte"/>
    <w:rsid w:val="00DA2486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customStyle="1" w:styleId="Lgende1">
    <w:name w:val="Légende1"/>
    <w:basedOn w:val="Normal"/>
    <w:rsid w:val="00DA2486"/>
    <w:pPr>
      <w:suppressLineNumbers/>
      <w:spacing w:before="120" w:after="120"/>
    </w:pPr>
    <w:rPr>
      <w:i/>
      <w:iCs/>
    </w:rPr>
  </w:style>
  <w:style w:type="paragraph" w:styleId="Pieddepage">
    <w:name w:val="footer"/>
    <w:basedOn w:val="Normal"/>
    <w:rsid w:val="00DA2486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DA2486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DA2486"/>
    <w:pPr>
      <w:ind w:left="1702" w:hanging="284"/>
      <w:jc w:val="both"/>
    </w:pPr>
    <w:rPr>
      <w:rFonts w:ascii="Comic Sans MS" w:hAnsi="Comic Sans MS"/>
      <w:color w:val="0000FF"/>
      <w:sz w:val="20"/>
      <w:szCs w:val="20"/>
    </w:rPr>
  </w:style>
  <w:style w:type="paragraph" w:customStyle="1" w:styleId="Retraitcorpsdetexte21">
    <w:name w:val="Retrait corps de texte 21"/>
    <w:basedOn w:val="Normal"/>
    <w:rsid w:val="00DA2486"/>
    <w:pPr>
      <w:ind w:left="2269" w:hanging="284"/>
    </w:pPr>
    <w:rPr>
      <w:rFonts w:ascii="Comic Sans MS" w:hAnsi="Comic Sans MS"/>
      <w:color w:val="0000FF"/>
      <w:sz w:val="20"/>
      <w:szCs w:val="20"/>
    </w:rPr>
  </w:style>
  <w:style w:type="paragraph" w:customStyle="1" w:styleId="Retraitcorpsdetexte31">
    <w:name w:val="Retrait corps de texte 31"/>
    <w:basedOn w:val="Normal"/>
    <w:rsid w:val="00DA2486"/>
    <w:pPr>
      <w:ind w:left="2268"/>
    </w:pPr>
    <w:rPr>
      <w:rFonts w:ascii="Comic Sans MS" w:hAnsi="Comic Sans MS"/>
      <w:color w:val="0000FF"/>
      <w:sz w:val="20"/>
      <w:szCs w:val="20"/>
    </w:rPr>
  </w:style>
  <w:style w:type="paragraph" w:styleId="Notedebasdepage">
    <w:name w:val="footnote text"/>
    <w:basedOn w:val="Normal"/>
    <w:rsid w:val="00DA2486"/>
    <w:rPr>
      <w:sz w:val="20"/>
      <w:szCs w:val="20"/>
    </w:rPr>
  </w:style>
  <w:style w:type="paragraph" w:customStyle="1" w:styleId="Corpsdetexte21">
    <w:name w:val="Corps de texte 21"/>
    <w:basedOn w:val="Normal"/>
    <w:rsid w:val="00DA2486"/>
    <w:rPr>
      <w:rFonts w:ascii="Comic Sans MS" w:hAnsi="Comic Sans MS"/>
      <w:color w:val="0000FF"/>
      <w:sz w:val="20"/>
      <w:szCs w:val="20"/>
    </w:rPr>
  </w:style>
  <w:style w:type="paragraph" w:customStyle="1" w:styleId="Contenudetableau">
    <w:name w:val="Contenu de tableau"/>
    <w:basedOn w:val="Normal"/>
    <w:rsid w:val="00DA2486"/>
    <w:pPr>
      <w:suppressLineNumbers/>
    </w:pPr>
  </w:style>
  <w:style w:type="paragraph" w:customStyle="1" w:styleId="Titredetableau">
    <w:name w:val="Titre de tableau"/>
    <w:basedOn w:val="Contenudetableau"/>
    <w:rsid w:val="00DA2486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DA2486"/>
  </w:style>
  <w:style w:type="paragraph" w:styleId="Textedebulles">
    <w:name w:val="Balloon Text"/>
    <w:basedOn w:val="Normal"/>
    <w:rsid w:val="00DA24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DA2486"/>
    <w:pPr>
      <w:ind w:left="708"/>
    </w:pPr>
  </w:style>
  <w:style w:type="paragraph" w:customStyle="1" w:styleId="Style1">
    <w:name w:val="Style1"/>
    <w:basedOn w:val="Titre4"/>
    <w:rsid w:val="00DA2486"/>
    <w:pPr>
      <w:numPr>
        <w:ilvl w:val="0"/>
        <w:numId w:val="0"/>
      </w:numPr>
      <w:tabs>
        <w:tab w:val="num" w:pos="1080"/>
      </w:tabs>
      <w:ind w:left="1080" w:hanging="720"/>
    </w:pPr>
    <w:rPr>
      <w:rFonts w:ascii="Calibri" w:hAnsi="Calibri" w:cs="Calibri"/>
      <w:b/>
      <w:color w:val="800080"/>
      <w:szCs w:val="28"/>
    </w:rPr>
  </w:style>
  <w:style w:type="paragraph" w:customStyle="1" w:styleId="Style2">
    <w:name w:val="Style2"/>
    <w:basedOn w:val="Titre6"/>
    <w:rsid w:val="00DA2486"/>
    <w:pPr>
      <w:numPr>
        <w:numId w:val="15"/>
      </w:numPr>
    </w:pPr>
    <w:rPr>
      <w:rFonts w:ascii="Calibri" w:hAnsi="Calibri" w:cs="Calibri"/>
    </w:rPr>
  </w:style>
  <w:style w:type="paragraph" w:customStyle="1" w:styleId="Style3">
    <w:name w:val="Style3"/>
    <w:basedOn w:val="Normal"/>
    <w:rsid w:val="00DA2486"/>
    <w:pPr>
      <w:tabs>
        <w:tab w:val="num" w:pos="1080"/>
      </w:tabs>
      <w:ind w:left="1080" w:hanging="720"/>
    </w:pPr>
    <w:rPr>
      <w:rFonts w:ascii="Calibri" w:hAnsi="Calibri" w:cs="Calibri"/>
      <w:b/>
      <w:sz w:val="22"/>
      <w:szCs w:val="22"/>
    </w:rPr>
  </w:style>
  <w:style w:type="paragraph" w:customStyle="1" w:styleId="Style4">
    <w:name w:val="Style4"/>
    <w:basedOn w:val="Normal"/>
    <w:rsid w:val="00DA2486"/>
    <w:pPr>
      <w:tabs>
        <w:tab w:val="right" w:leader="dot" w:pos="17328"/>
      </w:tabs>
      <w:ind w:left="1418"/>
      <w:jc w:val="center"/>
    </w:pPr>
    <w:rPr>
      <w:rFonts w:ascii="Calibri" w:hAnsi="Calibri" w:cs="Calibri"/>
      <w:color w:val="800080"/>
      <w:sz w:val="72"/>
      <w:szCs w:val="72"/>
    </w:rPr>
  </w:style>
  <w:style w:type="paragraph" w:styleId="En-ttedetabledesmatires">
    <w:name w:val="TOC Heading"/>
    <w:basedOn w:val="Titre1"/>
    <w:next w:val="Normal"/>
    <w:qFormat/>
    <w:rsid w:val="00DA2486"/>
    <w:pPr>
      <w:keepLines/>
      <w:suppressAutoHyphens w:val="0"/>
      <w:spacing w:before="480" w:line="276" w:lineRule="auto"/>
    </w:pPr>
    <w:rPr>
      <w:rFonts w:ascii="Cambria" w:hAnsi="Cambria"/>
      <w:color w:val="365F91"/>
      <w:sz w:val="28"/>
      <w:szCs w:val="28"/>
    </w:rPr>
  </w:style>
  <w:style w:type="paragraph" w:customStyle="1" w:styleId="Tabledesillustrations1">
    <w:name w:val="Table des illustrations1"/>
    <w:basedOn w:val="Normal"/>
    <w:next w:val="Normal"/>
    <w:rsid w:val="00DA2486"/>
    <w:rPr>
      <w:rFonts w:ascii="Calibri" w:hAnsi="Calibri"/>
      <w:sz w:val="28"/>
    </w:rPr>
  </w:style>
  <w:style w:type="paragraph" w:styleId="TM2">
    <w:name w:val="toc 2"/>
    <w:basedOn w:val="Normal"/>
    <w:next w:val="Normal"/>
    <w:rsid w:val="00DA2486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M1">
    <w:name w:val="toc 1"/>
    <w:basedOn w:val="Normal"/>
    <w:next w:val="Normal"/>
    <w:rsid w:val="00DA2486"/>
    <w:pPr>
      <w:suppressAutoHyphens w:val="0"/>
      <w:spacing w:after="100" w:line="276" w:lineRule="auto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rsid w:val="00DA2486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M4">
    <w:name w:val="toc 4"/>
    <w:basedOn w:val="Normal"/>
    <w:next w:val="Normal"/>
    <w:rsid w:val="00DA2486"/>
    <w:pPr>
      <w:tabs>
        <w:tab w:val="left" w:pos="1320"/>
        <w:tab w:val="right" w:pos="9627"/>
      </w:tabs>
    </w:pPr>
    <w:rPr>
      <w:rFonts w:ascii="Calibri" w:hAnsi="Calibri" w:cs="Calibri"/>
      <w:b/>
    </w:rPr>
  </w:style>
  <w:style w:type="paragraph" w:styleId="TM5">
    <w:name w:val="toc 5"/>
    <w:basedOn w:val="Index"/>
    <w:rsid w:val="00DA2486"/>
    <w:pPr>
      <w:tabs>
        <w:tab w:val="right" w:leader="dot" w:pos="8506"/>
      </w:tabs>
      <w:ind w:left="1132"/>
    </w:pPr>
  </w:style>
  <w:style w:type="paragraph" w:styleId="TM6">
    <w:name w:val="toc 6"/>
    <w:basedOn w:val="Index"/>
    <w:rsid w:val="00DA2486"/>
    <w:pPr>
      <w:tabs>
        <w:tab w:val="right" w:leader="dot" w:pos="8223"/>
      </w:tabs>
      <w:ind w:left="1415"/>
    </w:pPr>
  </w:style>
  <w:style w:type="paragraph" w:styleId="TM7">
    <w:name w:val="toc 7"/>
    <w:basedOn w:val="Index"/>
    <w:rsid w:val="00DA2486"/>
    <w:pPr>
      <w:tabs>
        <w:tab w:val="right" w:leader="dot" w:pos="7940"/>
      </w:tabs>
      <w:ind w:left="1698"/>
    </w:pPr>
  </w:style>
  <w:style w:type="paragraph" w:styleId="TM8">
    <w:name w:val="toc 8"/>
    <w:basedOn w:val="Index"/>
    <w:rsid w:val="00DA2486"/>
    <w:pPr>
      <w:tabs>
        <w:tab w:val="right" w:leader="dot" w:pos="7657"/>
      </w:tabs>
      <w:ind w:left="1981"/>
    </w:pPr>
  </w:style>
  <w:style w:type="paragraph" w:styleId="TM9">
    <w:name w:val="toc 9"/>
    <w:basedOn w:val="Index"/>
    <w:rsid w:val="00DA2486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rsid w:val="00DA2486"/>
    <w:pPr>
      <w:tabs>
        <w:tab w:val="right" w:leader="dot" w:pos="7091"/>
      </w:tabs>
      <w:ind w:left="2547"/>
    </w:pPr>
  </w:style>
  <w:style w:type="paragraph" w:customStyle="1" w:styleId="Style5">
    <w:name w:val="Style5"/>
    <w:basedOn w:val="Titre4"/>
    <w:next w:val="Titre1"/>
    <w:rsid w:val="004427B0"/>
    <w:pPr>
      <w:pageBreakBefore/>
      <w:numPr>
        <w:ilvl w:val="0"/>
        <w:numId w:val="9"/>
      </w:numPr>
    </w:pPr>
    <w:rPr>
      <w:u w:val="single"/>
    </w:rPr>
  </w:style>
  <w:style w:type="paragraph" w:customStyle="1" w:styleId="Style6">
    <w:name w:val="Style6"/>
    <w:basedOn w:val="Style2"/>
    <w:next w:val="Titre2"/>
    <w:rsid w:val="004427B0"/>
    <w:pPr>
      <w:numPr>
        <w:numId w:val="0"/>
      </w:numPr>
      <w:ind w:firstLine="360"/>
    </w:pPr>
    <w:rPr>
      <w:rFonts w:ascii="Comic Sans MS" w:hAnsi="Comic Sans MS"/>
    </w:rPr>
  </w:style>
  <w:style w:type="paragraph" w:customStyle="1" w:styleId="Style7">
    <w:name w:val="Style7"/>
    <w:basedOn w:val="Style2"/>
    <w:next w:val="Titre2"/>
    <w:rsid w:val="004427B0"/>
    <w:pPr>
      <w:numPr>
        <w:numId w:val="0"/>
      </w:numPr>
      <w:ind w:firstLine="360"/>
    </w:pPr>
    <w:rPr>
      <w:rFonts w:ascii="Comic Sans MS" w:hAnsi="Comic Sans MS"/>
    </w:rPr>
  </w:style>
  <w:style w:type="paragraph" w:customStyle="1" w:styleId="Style8">
    <w:name w:val="Style8"/>
    <w:basedOn w:val="Titre1"/>
    <w:autoRedefine/>
    <w:rsid w:val="004427B0"/>
    <w:pPr>
      <w:numPr>
        <w:numId w:val="17"/>
      </w:numPr>
    </w:pPr>
    <w:rPr>
      <w:b w:val="0"/>
      <w:sz w:val="40"/>
    </w:rPr>
  </w:style>
  <w:style w:type="character" w:styleId="Appelnotedebasdep">
    <w:name w:val="footnote reference"/>
    <w:basedOn w:val="Policepardfaut"/>
    <w:semiHidden/>
    <w:rsid w:val="002652E4"/>
    <w:rPr>
      <w:vertAlign w:val="superscript"/>
    </w:rPr>
  </w:style>
  <w:style w:type="table" w:styleId="Grilledutableau">
    <w:name w:val="Table Grid"/>
    <w:basedOn w:val="TableauNormal"/>
    <w:rsid w:val="00057C9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50490D"/>
    <w:rPr>
      <w:rFonts w:ascii="Comic Sans MS" w:hAnsi="Comic Sans MS"/>
      <w:i/>
      <w:sz w:val="28"/>
      <w:szCs w:val="28"/>
      <w:lang w:val="fr-F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cree.com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2.xml"/><Relationship Id="rId28" Type="http://schemas.openxmlformats.org/officeDocument/2006/relationships/header" Target="header5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jereprends.com/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etitspas.net" TargetMode="External"/><Relationship Id="rId1" Type="http://schemas.openxmlformats.org/officeDocument/2006/relationships/hyperlink" Target="mailto:equipe@apetitspas.ne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ereprends.com/" TargetMode="External"/><Relationship Id="rId2" Type="http://schemas.openxmlformats.org/officeDocument/2006/relationships/hyperlink" Target="http://www.jecree.com/" TargetMode="External"/><Relationship Id="rId1" Type="http://schemas.openxmlformats.org/officeDocument/2006/relationships/image" Target="media/image1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ED04-A9AF-4F0B-9D4B-771365AA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3092</Words>
  <Characters>17011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synthèse créateur</vt:lpstr>
    </vt:vector>
  </TitlesOfParts>
  <Company/>
  <LinksUpToDate>false</LinksUpToDate>
  <CharactersWithSpaces>20063</CharactersWithSpaces>
  <SharedDoc>false</SharedDoc>
  <HLinks>
    <vt:vector size="138" baseType="variant"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_Toc332364691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_Toc332364690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_Toc332364689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_Toc332364688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_Toc332364687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_Toc332364686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_Toc332364685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_Toc332364684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_Toc332364683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_Toc332364682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_Toc332364681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_Toc332364680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_Toc332364679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_Toc332364678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_Toc332364677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_Toc332364676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_Toc332364675</vt:lpwstr>
      </vt:variant>
      <vt:variant>
        <vt:i4>2883633</vt:i4>
      </vt:variant>
      <vt:variant>
        <vt:i4>3</vt:i4>
      </vt:variant>
      <vt:variant>
        <vt:i4>0</vt:i4>
      </vt:variant>
      <vt:variant>
        <vt:i4>5</vt:i4>
      </vt:variant>
      <vt:variant>
        <vt:lpwstr>http://www.jereprends.com/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http://www.jecree.com/</vt:lpwstr>
      </vt:variant>
      <vt:variant>
        <vt:lpwstr/>
      </vt:variant>
      <vt:variant>
        <vt:i4>2883633</vt:i4>
      </vt:variant>
      <vt:variant>
        <vt:i4>14</vt:i4>
      </vt:variant>
      <vt:variant>
        <vt:i4>0</vt:i4>
      </vt:variant>
      <vt:variant>
        <vt:i4>5</vt:i4>
      </vt:variant>
      <vt:variant>
        <vt:lpwstr>http://www.jereprends.com/</vt:lpwstr>
      </vt:variant>
      <vt:variant>
        <vt:lpwstr/>
      </vt:variant>
      <vt:variant>
        <vt:i4>2687020</vt:i4>
      </vt:variant>
      <vt:variant>
        <vt:i4>11</vt:i4>
      </vt:variant>
      <vt:variant>
        <vt:i4>0</vt:i4>
      </vt:variant>
      <vt:variant>
        <vt:i4>5</vt:i4>
      </vt:variant>
      <vt:variant>
        <vt:lpwstr>http://www.jecree.com/</vt:lpwstr>
      </vt:variant>
      <vt:variant>
        <vt:lpwstr/>
      </vt:variant>
      <vt:variant>
        <vt:i4>3145785</vt:i4>
      </vt:variant>
      <vt:variant>
        <vt:i4>8</vt:i4>
      </vt:variant>
      <vt:variant>
        <vt:i4>0</vt:i4>
      </vt:variant>
      <vt:variant>
        <vt:i4>5</vt:i4>
      </vt:variant>
      <vt:variant>
        <vt:lpwstr>http://www.apetitspas.net/</vt:lpwstr>
      </vt:variant>
      <vt:variant>
        <vt:lpwstr/>
      </vt:variant>
      <vt:variant>
        <vt:i4>2818051</vt:i4>
      </vt:variant>
      <vt:variant>
        <vt:i4>5</vt:i4>
      </vt:variant>
      <vt:variant>
        <vt:i4>0</vt:i4>
      </vt:variant>
      <vt:variant>
        <vt:i4>5</vt:i4>
      </vt:variant>
      <vt:variant>
        <vt:lpwstr>mailto:equipe@apetitspas.net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synthèse créateur</dc:title>
  <dc:creator>SL</dc:creator>
  <cp:lastModifiedBy>xavier</cp:lastModifiedBy>
  <cp:revision>3</cp:revision>
  <cp:lastPrinted>2016-03-21T17:01:00Z</cp:lastPrinted>
  <dcterms:created xsi:type="dcterms:W3CDTF">2017-03-01T13:15:00Z</dcterms:created>
  <dcterms:modified xsi:type="dcterms:W3CDTF">2017-03-02T09:03:00Z</dcterms:modified>
</cp:coreProperties>
</file>